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6A" w:rsidRDefault="00AC5E6A" w:rsidP="00AC5E6A">
      <w:pPr>
        <w:keepNext/>
        <w:spacing w:after="0" w:line="280" w:lineRule="atLeast"/>
        <w:jc w:val="center"/>
        <w:rPr>
          <w:rFonts w:ascii="Times New Roman" w:hAnsi="Times New Roman" w:cs="Times New Roman"/>
          <w:bCs/>
          <w:lang w:val="it-IT"/>
        </w:rPr>
      </w:pPr>
      <w:bookmarkStart w:id="0" w:name="_Hlk50042123"/>
    </w:p>
    <w:p w:rsidR="00AC5E6A" w:rsidRPr="00C63ACA" w:rsidRDefault="00AC5E6A" w:rsidP="00AC5E6A">
      <w:pPr>
        <w:keepNext/>
        <w:spacing w:after="0" w:line="280" w:lineRule="atLeast"/>
        <w:jc w:val="center"/>
        <w:rPr>
          <w:rFonts w:ascii="Times New Roman" w:hAnsi="Times New Roman" w:cs="Times New Roman"/>
          <w:lang w:val="it-IT"/>
        </w:rPr>
      </w:pPr>
      <w:r w:rsidRPr="00B13879">
        <w:rPr>
          <w:rFonts w:ascii="Times New Roman" w:hAnsi="Times New Roman" w:cs="Times New Roman"/>
          <w:bCs/>
          <w:lang w:val="it-IT"/>
        </w:rPr>
        <w:t>ORGANISMO INTERMEDIO REGIONE BASILICATA</w:t>
      </w:r>
    </w:p>
    <w:p w:rsidR="00AC5E6A" w:rsidRPr="00C63ACA" w:rsidRDefault="00AC5E6A" w:rsidP="00AC5E6A">
      <w:pPr>
        <w:spacing w:after="0"/>
        <w:jc w:val="center"/>
        <w:rPr>
          <w:rFonts w:ascii="Times New Roman" w:hAnsi="Times New Roman" w:cs="Times New Roman"/>
          <w:lang w:val="it-IT"/>
        </w:rPr>
      </w:pPr>
      <w:r w:rsidRPr="00B13879">
        <w:rPr>
          <w:rFonts w:ascii="Times New Roman" w:hAnsi="Times New Roman" w:cs="Times New Roman"/>
          <w:lang w:val="it-IT"/>
        </w:rPr>
        <w:t xml:space="preserve">PON Iniziativa Occupazione Giovani - </w:t>
      </w:r>
      <w:r w:rsidRPr="00B13879">
        <w:rPr>
          <w:rFonts w:ascii="Times New Roman" w:hAnsi="Times New Roman" w:cs="Times New Roman"/>
          <w:bCs/>
          <w:lang w:val="it-IT"/>
        </w:rPr>
        <w:t>Piano di Attuazione Basilicata Nuova Garanzia Giovani</w:t>
      </w:r>
    </w:p>
    <w:p w:rsidR="00AC5E6A" w:rsidRPr="00C63ACA" w:rsidRDefault="00AC5E6A" w:rsidP="00AC5E6A">
      <w:pPr>
        <w:spacing w:before="60" w:after="0" w:line="240" w:lineRule="auto"/>
        <w:jc w:val="center"/>
        <w:rPr>
          <w:b/>
          <w:bCs/>
          <w:color w:val="0070C0"/>
          <w:sz w:val="26"/>
          <w:szCs w:val="26"/>
          <w:lang w:val="it-IT"/>
        </w:rPr>
      </w:pPr>
      <w:bookmarkStart w:id="1" w:name="_Toc4066688611"/>
      <w:bookmarkStart w:id="2" w:name="_Toc406668861"/>
      <w:bookmarkEnd w:id="1"/>
      <w:bookmarkEnd w:id="2"/>
      <w:r>
        <w:rPr>
          <w:rFonts w:ascii="Times New Roman" w:hAnsi="Times New Roman" w:cs="Times New Roman"/>
          <w:caps/>
          <w:lang w:val="it-IT"/>
        </w:rPr>
        <w:t>Misura 2-</w:t>
      </w:r>
      <w:r w:rsidRPr="00B13879">
        <w:rPr>
          <w:rFonts w:ascii="Times New Roman" w:hAnsi="Times New Roman" w:cs="Times New Roman"/>
          <w:caps/>
          <w:lang w:val="it-IT"/>
        </w:rPr>
        <w:t>C Formazione E ASSUNZIONE</w:t>
      </w:r>
      <w:r w:rsidRPr="00C63ACA">
        <w:rPr>
          <w:b/>
          <w:bCs/>
          <w:color w:val="0070C0"/>
          <w:sz w:val="26"/>
          <w:szCs w:val="26"/>
          <w:lang w:val="it-IT"/>
        </w:rPr>
        <w:t xml:space="preserve"> </w:t>
      </w:r>
    </w:p>
    <w:p w:rsidR="000B24C3" w:rsidRPr="00C63ACA" w:rsidRDefault="000B24C3" w:rsidP="00AC5E6A">
      <w:pPr>
        <w:spacing w:before="60"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  <w:lang w:val="it-IT"/>
        </w:rPr>
      </w:pPr>
      <w:r w:rsidRPr="00C63ACA">
        <w:rPr>
          <w:rFonts w:ascii="Times New Roman" w:hAnsi="Times New Roman" w:cs="Times New Roman"/>
          <w:bCs/>
          <w:color w:val="0070C0"/>
          <w:sz w:val="24"/>
          <w:szCs w:val="24"/>
          <w:lang w:val="it-IT"/>
        </w:rPr>
        <w:t>Contributi in regime De Minimis</w:t>
      </w:r>
    </w:p>
    <w:bookmarkEnd w:id="0"/>
    <w:p w:rsidR="00AC5E6A" w:rsidRDefault="00AC5E6A" w:rsidP="00C961BF">
      <w:pPr>
        <w:spacing w:before="60" w:after="0"/>
        <w:jc w:val="center"/>
        <w:rPr>
          <w:rFonts w:cs="Times New Roman"/>
          <w:b/>
          <w:caps/>
          <w:sz w:val="28"/>
          <w:szCs w:val="28"/>
          <w:lang w:val="it-IT"/>
        </w:rPr>
      </w:pPr>
    </w:p>
    <w:p w:rsidR="00AC5E6A" w:rsidRPr="0068766D" w:rsidRDefault="00AC5E6A" w:rsidP="00AC5E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766D">
        <w:rPr>
          <w:rFonts w:ascii="Times New Roman" w:hAnsi="Times New Roman" w:cs="Times New Roman"/>
          <w:b/>
          <w:caps/>
          <w:lang w:val="it-IT"/>
        </w:rPr>
        <w:t>FORMULARIO DI PROGETTO</w:t>
      </w:r>
    </w:p>
    <w:p w:rsidR="00AC5E6A" w:rsidRDefault="00AC5E6A" w:rsidP="00AC5E6A">
      <w:pPr>
        <w:spacing w:after="0" w:line="240" w:lineRule="auto"/>
        <w:jc w:val="center"/>
        <w:rPr>
          <w:rFonts w:cs="Times New Roman"/>
          <w:b/>
          <w:caps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25"/>
      </w:tblGrid>
      <w:tr w:rsidR="00AC5E6A" w:rsidRPr="005C491A" w:rsidTr="00BF5456">
        <w:tc>
          <w:tcPr>
            <w:tcW w:w="5353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Titolo identificativo del percorso formativo</w:t>
            </w:r>
          </w:p>
        </w:tc>
        <w:tc>
          <w:tcPr>
            <w:tcW w:w="4425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</w:tr>
      <w:tr w:rsidR="00AC5E6A" w:rsidRPr="005C491A" w:rsidTr="00BF5456">
        <w:tc>
          <w:tcPr>
            <w:tcW w:w="5353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Informazioni sul datore di lavoro/utilizzatore che ha richiesto la formazione</w:t>
            </w:r>
          </w:p>
        </w:tc>
        <w:tc>
          <w:tcPr>
            <w:tcW w:w="4425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</w:tr>
      <w:tr w:rsidR="00AC5E6A" w:rsidRPr="005C491A" w:rsidTr="00BF5456">
        <w:tc>
          <w:tcPr>
            <w:tcW w:w="5353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B13879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Denominazione estesa completa di forma giuridica </w:t>
            </w:r>
          </w:p>
        </w:tc>
        <w:tc>
          <w:tcPr>
            <w:tcW w:w="4425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AC5E6A" w:rsidRPr="00B13879" w:rsidTr="00BF5456">
        <w:tc>
          <w:tcPr>
            <w:tcW w:w="5353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B13879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Sede legale (</w:t>
            </w:r>
            <w:r w:rsidRPr="00B1387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indirizzo completo</w:t>
            </w:r>
            <w:r w:rsidRPr="00B13879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) </w:t>
            </w:r>
          </w:p>
        </w:tc>
        <w:tc>
          <w:tcPr>
            <w:tcW w:w="4425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AC5E6A" w:rsidRPr="005C491A" w:rsidTr="00BF5456">
        <w:tc>
          <w:tcPr>
            <w:tcW w:w="5353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B13879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Sede di assunzione (</w:t>
            </w:r>
            <w:r w:rsidRPr="00B13879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indirizzo completo</w:t>
            </w:r>
            <w:r w:rsidRPr="00B13879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) </w:t>
            </w:r>
          </w:p>
        </w:tc>
        <w:tc>
          <w:tcPr>
            <w:tcW w:w="4425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AC5E6A" w:rsidRPr="005C491A" w:rsidTr="00BF5456">
        <w:tc>
          <w:tcPr>
            <w:tcW w:w="5353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B13879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Nome e Cognome del legale rappresentante del datore di lavoro </w:t>
            </w:r>
          </w:p>
        </w:tc>
        <w:tc>
          <w:tcPr>
            <w:tcW w:w="4425" w:type="dxa"/>
            <w:vAlign w:val="center"/>
          </w:tcPr>
          <w:p w:rsidR="00AC5E6A" w:rsidRPr="00B13879" w:rsidRDefault="00AC5E6A" w:rsidP="00BF5456">
            <w:pPr>
              <w:pStyle w:val="Paragrafoelenco"/>
              <w:spacing w:before="120" w:after="120" w:line="240" w:lineRule="auto"/>
              <w:ind w:left="0" w:right="-23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:rsidR="00AC5E6A" w:rsidRDefault="00AC5E6A" w:rsidP="00C961BF">
      <w:pPr>
        <w:spacing w:before="60" w:after="0"/>
        <w:jc w:val="center"/>
        <w:rPr>
          <w:rFonts w:cs="Times New Roman"/>
          <w:b/>
          <w:caps/>
          <w:sz w:val="28"/>
          <w:szCs w:val="28"/>
          <w:lang w:val="it-IT"/>
        </w:rPr>
      </w:pPr>
    </w:p>
    <w:p w:rsidR="00AC5E6A" w:rsidRPr="00B13879" w:rsidRDefault="00AC5E6A" w:rsidP="00AC5E6A">
      <w:pPr>
        <w:spacing w:before="120" w:after="0"/>
        <w:rPr>
          <w:rFonts w:ascii="Times New Roman" w:hAnsi="Times New Roman" w:cs="Times New Roman"/>
          <w:lang w:val="it-IT"/>
        </w:rPr>
      </w:pPr>
      <w:r w:rsidRPr="00B13879">
        <w:rPr>
          <w:rFonts w:ascii="Times New Roman" w:hAnsi="Times New Roman" w:cs="Times New Roman"/>
          <w:lang w:val="it-IT"/>
        </w:rPr>
        <w:t xml:space="preserve">Numero ore del percorso formativo (min 50 - max 100): _____ di cui laboratorio ____ </w:t>
      </w:r>
    </w:p>
    <w:p w:rsidR="00AC5E6A" w:rsidRPr="00C63ACA" w:rsidRDefault="00AC5E6A" w:rsidP="00AC5E6A">
      <w:pPr>
        <w:spacing w:before="120" w:after="0"/>
        <w:rPr>
          <w:rFonts w:ascii="Times New Roman" w:hAnsi="Times New Roman" w:cs="Times New Roman"/>
          <w:lang w:val="it-IT"/>
        </w:rPr>
      </w:pPr>
      <w:r w:rsidRPr="00B13879">
        <w:rPr>
          <w:rFonts w:ascii="Times New Roman" w:hAnsi="Times New Roman" w:cs="Times New Roman"/>
          <w:lang w:val="it-IT"/>
        </w:rPr>
        <w:t xml:space="preserve">Le ore totali di docenza sono ripartite come segue: </w:t>
      </w:r>
    </w:p>
    <w:p w:rsidR="00AC5E6A" w:rsidRPr="00C63ACA" w:rsidRDefault="00AC5E6A" w:rsidP="00AC5E6A">
      <w:pPr>
        <w:spacing w:before="120" w:after="0"/>
        <w:rPr>
          <w:rFonts w:ascii="Times New Roman" w:hAnsi="Times New Roman" w:cs="Times New Roman"/>
          <w:lang w:val="it-IT"/>
        </w:rPr>
      </w:pPr>
      <w:r w:rsidRPr="00C63ACA">
        <w:rPr>
          <w:rFonts w:ascii="Times New Roman" w:hAnsi="Times New Roman" w:cs="Times New Roman"/>
          <w:lang w:val="it-IT"/>
        </w:rPr>
        <w:t>ore di docenza di fascia A ____;</w:t>
      </w:r>
    </w:p>
    <w:p w:rsidR="00AC5E6A" w:rsidRPr="00C63ACA" w:rsidRDefault="00AC5E6A" w:rsidP="00AC5E6A">
      <w:pPr>
        <w:spacing w:before="120" w:after="0"/>
        <w:rPr>
          <w:rFonts w:ascii="Times New Roman" w:hAnsi="Times New Roman" w:cs="Times New Roman"/>
          <w:lang w:val="it-IT"/>
        </w:rPr>
      </w:pPr>
      <w:r w:rsidRPr="00C63ACA">
        <w:rPr>
          <w:rFonts w:ascii="Times New Roman" w:hAnsi="Times New Roman" w:cs="Times New Roman"/>
          <w:lang w:val="it-IT"/>
        </w:rPr>
        <w:t>ore di docenza di fascia B ____;</w:t>
      </w:r>
    </w:p>
    <w:p w:rsidR="00C63ACA" w:rsidRDefault="00C63ACA" w:rsidP="00C63ACA">
      <w:pPr>
        <w:spacing w:before="120" w:after="0"/>
        <w:rPr>
          <w:rFonts w:ascii="Times New Roman" w:hAnsi="Times New Roman" w:cs="Times New Roman"/>
          <w:lang w:val="it-IT"/>
        </w:rPr>
      </w:pPr>
      <w:r w:rsidRPr="00C63ACA">
        <w:rPr>
          <w:rFonts w:ascii="Times New Roman" w:hAnsi="Times New Roman" w:cs="Times New Roman"/>
          <w:lang w:val="it-IT"/>
        </w:rPr>
        <w:t>ore di docenza di fascia C ____;</w:t>
      </w:r>
    </w:p>
    <w:p w:rsidR="00AC5E6A" w:rsidRPr="00B13879" w:rsidRDefault="00AC5E6A" w:rsidP="00AC5E6A">
      <w:pPr>
        <w:spacing w:before="120" w:after="0"/>
        <w:rPr>
          <w:rFonts w:ascii="Times New Roman" w:hAnsi="Times New Roman" w:cs="Times New Roman"/>
          <w:lang w:val="it-IT"/>
        </w:rPr>
      </w:pPr>
      <w:r w:rsidRPr="00B13879">
        <w:rPr>
          <w:rFonts w:ascii="Times New Roman" w:hAnsi="Times New Roman" w:cs="Times New Roman"/>
          <w:lang w:val="it-IT"/>
        </w:rPr>
        <w:t>Numero di moduli componenti il percorso ____</w:t>
      </w:r>
    </w:p>
    <w:p w:rsidR="00AC5E6A" w:rsidRPr="00B13879" w:rsidRDefault="00AC5E6A" w:rsidP="00AC5E6A">
      <w:pPr>
        <w:pStyle w:val="Paragrafoelenco"/>
        <w:spacing w:before="120" w:after="0"/>
        <w:ind w:left="0" w:right="-2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13879">
        <w:rPr>
          <w:rFonts w:ascii="Times New Roman" w:hAnsi="Times New Roman" w:cs="Times New Roman"/>
          <w:sz w:val="22"/>
          <w:szCs w:val="22"/>
          <w:lang w:val="it-IT"/>
        </w:rPr>
        <w:t xml:space="preserve">Numero di destinatari previsti ____ </w:t>
      </w:r>
    </w:p>
    <w:p w:rsidR="00AC5E6A" w:rsidRPr="00B13879" w:rsidRDefault="00AC5E6A" w:rsidP="00AC5E6A">
      <w:pPr>
        <w:pStyle w:val="Paragrafoelenco"/>
        <w:spacing w:before="120" w:after="0"/>
        <w:ind w:left="0" w:right="-2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13879">
        <w:rPr>
          <w:rFonts w:ascii="Times New Roman" w:hAnsi="Times New Roman" w:cs="Times New Roman"/>
          <w:sz w:val="22"/>
          <w:szCs w:val="22"/>
          <w:lang w:val="it-IT"/>
        </w:rPr>
        <w:t>Data prevista di avvio ________</w:t>
      </w:r>
    </w:p>
    <w:p w:rsidR="00AC5E6A" w:rsidRDefault="00AC5E6A" w:rsidP="00AC5E6A">
      <w:pPr>
        <w:pStyle w:val="Paragrafoelenco"/>
        <w:spacing w:before="120" w:after="0"/>
        <w:ind w:left="0" w:right="-2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13879">
        <w:rPr>
          <w:rFonts w:ascii="Times New Roman" w:hAnsi="Times New Roman" w:cs="Times New Roman"/>
          <w:sz w:val="22"/>
          <w:szCs w:val="22"/>
          <w:lang w:val="it-IT"/>
        </w:rPr>
        <w:t xml:space="preserve">Indirizzo completo della/e sede/i di svolgimento della formazione </w:t>
      </w:r>
    </w:p>
    <w:p w:rsidR="00AC5E6A" w:rsidRPr="00C63ACA" w:rsidRDefault="00AC5E6A" w:rsidP="00AC5E6A">
      <w:pPr>
        <w:pStyle w:val="Paragrafoelenco"/>
        <w:spacing w:before="120" w:after="0"/>
        <w:ind w:left="0" w:right="-2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13879">
        <w:rPr>
          <w:rFonts w:ascii="Times New Roman" w:hAnsi="Times New Roman" w:cs="Times New Roman"/>
          <w:sz w:val="22"/>
          <w:szCs w:val="22"/>
          <w:lang w:val="it-IT"/>
        </w:rPr>
        <w:t>Indirizzo 1: ______________________________________________________________________________</w:t>
      </w:r>
    </w:p>
    <w:p w:rsidR="00AC5E6A" w:rsidRPr="00C63ACA" w:rsidRDefault="00AC5E6A" w:rsidP="00AC5E6A">
      <w:pPr>
        <w:pStyle w:val="Paragrafoelenco"/>
        <w:spacing w:before="120" w:after="0"/>
        <w:ind w:left="0" w:right="-2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13879">
        <w:rPr>
          <w:rFonts w:ascii="Times New Roman" w:hAnsi="Times New Roman" w:cs="Times New Roman"/>
          <w:sz w:val="22"/>
          <w:szCs w:val="22"/>
          <w:lang w:val="it-IT"/>
        </w:rPr>
        <w:t>Indirizzo 2: ______________________________________________________________________________</w:t>
      </w:r>
    </w:p>
    <w:p w:rsidR="00AC5E6A" w:rsidRPr="00B13879" w:rsidRDefault="00AC5E6A" w:rsidP="00AC5E6A">
      <w:pPr>
        <w:pStyle w:val="Paragrafoelenco"/>
        <w:spacing w:after="0"/>
        <w:ind w:left="0" w:right="-23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AC5E6A" w:rsidRPr="00C63ACA" w:rsidRDefault="00AC5E6A" w:rsidP="00AC5E6A">
      <w:pPr>
        <w:pStyle w:val="Paragrafoelenco"/>
        <w:spacing w:before="120" w:after="0"/>
        <w:ind w:left="0" w:right="-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13879">
        <w:rPr>
          <w:rFonts w:ascii="Times New Roman" w:hAnsi="Times New Roman" w:cs="Times New Roman"/>
          <w:sz w:val="22"/>
          <w:szCs w:val="22"/>
          <w:lang w:val="it-IT"/>
        </w:rPr>
        <w:t>Nome del responsabile del corso (per il Soggetto Attuatore) _______________________________________</w:t>
      </w:r>
    </w:p>
    <w:p w:rsidR="00AC5E6A" w:rsidRPr="00C63ACA" w:rsidRDefault="00AC5E6A" w:rsidP="00AC5E6A">
      <w:pPr>
        <w:pStyle w:val="Paragrafoelenco"/>
        <w:spacing w:before="120" w:after="0"/>
        <w:ind w:left="0" w:right="-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13879">
        <w:rPr>
          <w:rFonts w:ascii="Times New Roman" w:hAnsi="Times New Roman" w:cs="Times New Roman"/>
          <w:sz w:val="22"/>
          <w:szCs w:val="22"/>
          <w:lang w:val="it-IT"/>
        </w:rPr>
        <w:t>Recapiti del responsabile (telefono e mail) _____________________________________________________</w:t>
      </w:r>
    </w:p>
    <w:p w:rsidR="00AC5E6A" w:rsidRPr="00C63ACA" w:rsidRDefault="00AC5E6A" w:rsidP="00AC5E6A">
      <w:pPr>
        <w:pStyle w:val="Paragrafoelenco"/>
        <w:spacing w:before="120" w:after="0"/>
        <w:ind w:left="0" w:right="-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bookmarkStart w:id="3" w:name="_Toc406668868"/>
      <w:bookmarkStart w:id="4" w:name="_Toc4066688682"/>
      <w:bookmarkStart w:id="5" w:name="_Toc2955581171"/>
      <w:bookmarkStart w:id="6" w:name="_Toc4066688691"/>
      <w:bookmarkStart w:id="7" w:name="_Toc406668869"/>
      <w:bookmarkStart w:id="8" w:name="_Toc4066688681"/>
      <w:bookmarkStart w:id="9" w:name="_Toc295558117"/>
      <w:bookmarkEnd w:id="3"/>
      <w:bookmarkEnd w:id="4"/>
      <w:bookmarkEnd w:id="5"/>
      <w:bookmarkEnd w:id="6"/>
      <w:bookmarkEnd w:id="7"/>
      <w:bookmarkEnd w:id="8"/>
      <w:bookmarkEnd w:id="9"/>
      <w:r w:rsidRPr="00B13879">
        <w:rPr>
          <w:rFonts w:ascii="Times New Roman" w:hAnsi="Times New Roman" w:cs="Times New Roman"/>
          <w:sz w:val="22"/>
          <w:szCs w:val="22"/>
          <w:lang w:val="it-IT"/>
        </w:rPr>
        <w:t>Nome del responsabile del corso (per il datore di lavoro) __________________________________________</w:t>
      </w:r>
    </w:p>
    <w:p w:rsidR="00AC5E6A" w:rsidRPr="00C63ACA" w:rsidRDefault="00AC5E6A" w:rsidP="00AC5E6A">
      <w:pPr>
        <w:pStyle w:val="Paragrafoelenco"/>
        <w:spacing w:before="120" w:after="0"/>
        <w:ind w:left="0" w:right="-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13879">
        <w:rPr>
          <w:rFonts w:ascii="Times New Roman" w:hAnsi="Times New Roman" w:cs="Times New Roman"/>
          <w:sz w:val="22"/>
          <w:szCs w:val="22"/>
          <w:lang w:val="it-IT"/>
        </w:rPr>
        <w:t>Recapiti del responsabile (telefono e mail) _____________________________________________________</w:t>
      </w:r>
    </w:p>
    <w:p w:rsidR="00B51799" w:rsidRPr="00C63ACA" w:rsidRDefault="00E5492F" w:rsidP="00E5492F">
      <w:pPr>
        <w:spacing w:before="120" w:after="0" w:line="360" w:lineRule="auto"/>
        <w:jc w:val="both"/>
        <w:rPr>
          <w:rFonts w:cs="Times New Roman"/>
          <w:szCs w:val="24"/>
          <w:lang w:val="it-IT"/>
        </w:rPr>
      </w:pPr>
      <w:r>
        <w:rPr>
          <w:rFonts w:cs="Times New Roman"/>
          <w:b/>
          <w:bCs/>
          <w:szCs w:val="24"/>
          <w:lang w:val="it-IT"/>
        </w:rPr>
        <w:br w:type="page"/>
      </w:r>
      <w:bookmarkStart w:id="10" w:name="_Toc2955581211"/>
      <w:bookmarkStart w:id="11" w:name="_Toc4066688721"/>
      <w:bookmarkStart w:id="12" w:name="_Toc295558121"/>
      <w:bookmarkStart w:id="13" w:name="_Toc406668872"/>
      <w:bookmarkEnd w:id="10"/>
      <w:bookmarkEnd w:id="11"/>
      <w:bookmarkEnd w:id="12"/>
      <w:bookmarkEnd w:id="13"/>
      <w:r w:rsidR="00AC5E6A" w:rsidRPr="00435A4C">
        <w:rPr>
          <w:rFonts w:ascii="Times New Roman" w:hAnsi="Times New Roman" w:cs="Times New Roman"/>
          <w:b/>
          <w:bCs/>
          <w:lang w:val="it-IT"/>
        </w:rPr>
        <w:lastRenderedPageBreak/>
        <w:t>Articolazione e contenuti del Percorso Formativo</w:t>
      </w:r>
    </w:p>
    <w:p w:rsidR="000F70BA" w:rsidRPr="00C63ACA" w:rsidRDefault="002E6350" w:rsidP="003F5C3C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AC5E6A">
        <w:rPr>
          <w:rFonts w:ascii="Times New Roman" w:hAnsi="Times New Roman" w:cs="Times New Roman"/>
          <w:lang w:val="it-IT"/>
        </w:rPr>
        <w:t xml:space="preserve">Per ogni Modulo deve essere inserita non più di </w:t>
      </w:r>
      <w:r w:rsidR="003F5C3C" w:rsidRPr="00AC5E6A">
        <w:rPr>
          <w:rFonts w:ascii="Times New Roman" w:hAnsi="Times New Roman" w:cs="Times New Roman"/>
          <w:lang w:val="it-IT"/>
        </w:rPr>
        <w:t xml:space="preserve">una </w:t>
      </w:r>
      <w:r w:rsidR="003F5C3C" w:rsidRPr="00C63ACA">
        <w:rPr>
          <w:rFonts w:ascii="Times New Roman" w:hAnsi="Times New Roman" w:cs="Times New Roman"/>
          <w:lang w:val="it-IT"/>
        </w:rPr>
        <w:t>Unità di Competenza (UC)</w:t>
      </w:r>
      <w:r w:rsidRPr="00AC5E6A">
        <w:rPr>
          <w:rFonts w:ascii="Times New Roman" w:hAnsi="Times New Roman" w:cs="Times New Roman"/>
          <w:lang w:val="it-IT"/>
        </w:rPr>
        <w:t xml:space="preserve">. </w:t>
      </w:r>
      <w:r w:rsidRPr="00AC5E6A">
        <w:rPr>
          <w:rFonts w:ascii="Times New Roman" w:hAnsi="Times New Roman" w:cs="Times New Roman"/>
          <w:bCs/>
          <w:lang w:val="it-IT"/>
        </w:rPr>
        <w:t xml:space="preserve">Le informazioni relative agli </w:t>
      </w:r>
      <w:r w:rsidRPr="00AC5E6A">
        <w:rPr>
          <w:rFonts w:ascii="Times New Roman" w:hAnsi="Times New Roman" w:cs="Times New Roman"/>
          <w:b/>
          <w:bCs/>
          <w:color w:val="FF0000"/>
          <w:lang w:val="it-IT"/>
        </w:rPr>
        <w:t>Item indicat</w:t>
      </w:r>
      <w:r w:rsidR="000B24C3" w:rsidRPr="00AC5E6A">
        <w:rPr>
          <w:rFonts w:ascii="Times New Roman" w:hAnsi="Times New Roman" w:cs="Times New Roman"/>
          <w:b/>
          <w:bCs/>
          <w:color w:val="FF0000"/>
          <w:lang w:val="it-IT"/>
        </w:rPr>
        <w:t>i</w:t>
      </w:r>
      <w:r w:rsidRPr="00AC5E6A">
        <w:rPr>
          <w:rFonts w:ascii="Times New Roman" w:hAnsi="Times New Roman" w:cs="Times New Roman"/>
          <w:b/>
          <w:bCs/>
          <w:color w:val="FF0000"/>
          <w:lang w:val="it-IT"/>
        </w:rPr>
        <w:t xml:space="preserve"> in rosso</w:t>
      </w:r>
      <w:r w:rsidRPr="00AC5E6A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AC5E6A">
        <w:rPr>
          <w:rFonts w:ascii="Times New Roman" w:hAnsi="Times New Roman" w:cs="Times New Roman"/>
          <w:bCs/>
          <w:lang w:val="it-IT"/>
        </w:rPr>
        <w:t>sono da rilevare</w:t>
      </w:r>
      <w:r w:rsidRPr="00AC5E6A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3F5C3C" w:rsidRPr="00AC5E6A">
        <w:rPr>
          <w:rFonts w:ascii="Times New Roman" w:hAnsi="Times New Roman" w:cs="Times New Roman"/>
          <w:bCs/>
          <w:lang w:val="it-IT"/>
        </w:rPr>
        <w:t>tra le qualificazioni del</w:t>
      </w:r>
      <w:r w:rsidR="003F5C3C" w:rsidRPr="00AC5E6A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3F5C3C" w:rsidRPr="00C63ACA">
        <w:rPr>
          <w:rFonts w:ascii="Times New Roman" w:hAnsi="Times New Roman" w:cs="Times New Roman"/>
          <w:lang w:val="it-IT"/>
        </w:rPr>
        <w:t>Repertorio Regionale delle Qualificazioni della Basilicata (RRQ), rientranti nel “Quadro nazionale delle Qualificazioni Regionali (QNQR)”, nell’ambito del Repertorio nazionale di cui all'art.8, del D.Lgs. n.13/2013.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63"/>
        <w:gridCol w:w="3064"/>
      </w:tblGrid>
      <w:tr w:rsidR="00AC5E6A" w:rsidRPr="00B13879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lang w:val="it-IT"/>
              </w:rPr>
              <w:t xml:space="preserve">Modulo </w:t>
            </w:r>
            <w:r>
              <w:rPr>
                <w:rFonts w:ascii="Times New Roman" w:hAnsi="Times New Roman" w:cs="Times New Roman"/>
                <w:bCs/>
                <w:lang w:val="it-IT"/>
              </w:rPr>
              <w:t>n.</w:t>
            </w:r>
            <w:r w:rsidRPr="00B13879">
              <w:rPr>
                <w:rFonts w:ascii="Times New Roman" w:hAnsi="Times New Roman" w:cs="Times New Roman"/>
                <w:bCs/>
                <w:lang w:val="it-IT"/>
              </w:rPr>
              <w:t>1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Inserire Titolo d</w:t>
            </w:r>
            <w:r w:rsidRPr="00B13879">
              <w:rPr>
                <w:rFonts w:ascii="Times New Roman" w:hAnsi="Times New Roman" w:cs="Times New Roman"/>
                <w:bCs/>
                <w:lang w:val="it-IT"/>
              </w:rPr>
              <w:t>el Modulo</w:t>
            </w:r>
          </w:p>
        </w:tc>
      </w:tr>
      <w:tr w:rsidR="00AC5E6A" w:rsidRPr="00B13879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0000"/>
              </w:rPr>
              <w:t>Denominazione Qualificazione (Standard Professionale)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0000"/>
              </w:rPr>
              <w:t>Livello EQF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0000"/>
                <w:lang w:val="it-IT"/>
              </w:rPr>
              <w:t>Settore Economico-Professionale (SEP)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C63ACA">
              <w:rPr>
                <w:rFonts w:ascii="Times New Roman" w:hAnsi="Times New Roman" w:cs="Times New Roman"/>
                <w:bCs/>
                <w:color w:val="FF0000"/>
                <w:lang w:val="it-IT"/>
              </w:rPr>
              <w:t>Profilo professionale regionale di riferimento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0000"/>
              </w:rPr>
              <w:t>Descrizione profilo professionale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0000"/>
              </w:rPr>
              <w:t>Sequenze processo QNQR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0000"/>
              </w:rPr>
              <w:t>Codice univoco ISTAT CP2011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highlight w:val="yellow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0000"/>
              </w:rPr>
              <w:t>Risultato atteso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highlight w:val="yellow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0000"/>
              </w:rPr>
              <w:t>Indicatori</w:t>
            </w: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rPr>
          <w:trHeight w:val="1039"/>
        </w:trPr>
        <w:tc>
          <w:tcPr>
            <w:tcW w:w="9779" w:type="dxa"/>
            <w:gridSpan w:val="3"/>
            <w:vAlign w:val="center"/>
          </w:tcPr>
          <w:p w:rsidR="00AC5E6A" w:rsidRPr="00B13879" w:rsidRDefault="00AC5E6A" w:rsidP="00BF5456">
            <w:pPr>
              <w:spacing w:after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Con riferimento attività, indicare i contenuti oggetto della formazione (i contenuti oggetto della formazione da riportare sul calendario e sul registro):</w:t>
            </w:r>
          </w:p>
          <w:p w:rsidR="00AC5E6A" w:rsidRPr="00B13879" w:rsidRDefault="00AC5E6A" w:rsidP="00BF5456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Merge w:val="restart"/>
            <w:vAlign w:val="center"/>
          </w:tcPr>
          <w:p w:rsidR="00AC5E6A" w:rsidRPr="00B13879" w:rsidRDefault="00AC5E6A" w:rsidP="00BF5456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Durata del modulo</w:t>
            </w:r>
          </w:p>
        </w:tc>
        <w:tc>
          <w:tcPr>
            <w:tcW w:w="3063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Ore totali:</w:t>
            </w:r>
          </w:p>
        </w:tc>
        <w:tc>
          <w:tcPr>
            <w:tcW w:w="3064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Merge/>
            <w:vAlign w:val="center"/>
          </w:tcPr>
          <w:p w:rsidR="00AC5E6A" w:rsidRPr="00B13879" w:rsidRDefault="00AC5E6A" w:rsidP="00BF5456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63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Didattica di aula:</w:t>
            </w:r>
          </w:p>
        </w:tc>
        <w:tc>
          <w:tcPr>
            <w:tcW w:w="3064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Merge/>
            <w:vAlign w:val="center"/>
          </w:tcPr>
          <w:p w:rsidR="00AC5E6A" w:rsidRPr="00B13879" w:rsidRDefault="00AC5E6A" w:rsidP="00BF5456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63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435A4C">
              <w:rPr>
                <w:rFonts w:ascii="Times New Roman" w:hAnsi="Times New Roman" w:cs="Times New Roman"/>
                <w:lang w:val="it-IT"/>
              </w:rPr>
              <w:t>Didattica di laboratorio:</w:t>
            </w:r>
          </w:p>
        </w:tc>
        <w:tc>
          <w:tcPr>
            <w:tcW w:w="3064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Merge w:val="restart"/>
            <w:vAlign w:val="center"/>
          </w:tcPr>
          <w:p w:rsidR="00AC5E6A" w:rsidRPr="00B13879" w:rsidRDefault="00AC5E6A" w:rsidP="00BF5456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Docenza</w:t>
            </w:r>
          </w:p>
        </w:tc>
        <w:tc>
          <w:tcPr>
            <w:tcW w:w="3063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Nome e Cognome docente: </w:t>
            </w:r>
          </w:p>
        </w:tc>
        <w:tc>
          <w:tcPr>
            <w:tcW w:w="3064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3652" w:type="dxa"/>
            <w:vMerge/>
            <w:vAlign w:val="center"/>
          </w:tcPr>
          <w:p w:rsidR="00AC5E6A" w:rsidRPr="00B13879" w:rsidRDefault="00AC5E6A" w:rsidP="00BF5456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63" w:type="dxa"/>
            <w:vAlign w:val="center"/>
          </w:tcPr>
          <w:p w:rsidR="00AC5E6A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Ore assegnate: </w:t>
            </w:r>
          </w:p>
        </w:tc>
        <w:tc>
          <w:tcPr>
            <w:tcW w:w="3064" w:type="dxa"/>
            <w:vAlign w:val="center"/>
          </w:tcPr>
          <w:p w:rsidR="00AC5E6A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3652" w:type="dxa"/>
            <w:vMerge/>
            <w:vAlign w:val="center"/>
          </w:tcPr>
          <w:p w:rsidR="00AC5E6A" w:rsidRPr="00B13879" w:rsidRDefault="00AC5E6A" w:rsidP="00BF5456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27" w:type="dxa"/>
            <w:gridSpan w:val="2"/>
            <w:vAlign w:val="center"/>
          </w:tcPr>
          <w:p w:rsidR="00AC5E6A" w:rsidRDefault="00AC5E6A" w:rsidP="00BF54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Contenuti di conoscenza oggetto della formazione (</w:t>
            </w:r>
            <w:r w:rsidRPr="00B13879">
              <w:rPr>
                <w:rFonts w:ascii="Times New Roman" w:hAnsi="Times New Roman" w:cs="Times New Roman"/>
                <w:i/>
                <w:iCs/>
                <w:lang w:val="it-IT"/>
              </w:rPr>
              <w:t xml:space="preserve">da specificare </w:t>
            </w:r>
            <w:r>
              <w:rPr>
                <w:rFonts w:ascii="Times New Roman" w:hAnsi="Times New Roman" w:cs="Times New Roman"/>
                <w:bCs/>
                <w:i/>
                <w:iCs/>
                <w:lang w:val="it-IT"/>
              </w:rPr>
              <w:t>solo</w:t>
            </w:r>
            <w:r w:rsidRPr="00B13879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se sono previsti più docenti per lo stesso modulo</w:t>
            </w:r>
            <w:r w:rsidRPr="00B13879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  <w:tr w:rsidR="00AC5E6A" w:rsidRPr="00B13879" w:rsidTr="00BF5456">
        <w:tc>
          <w:tcPr>
            <w:tcW w:w="3652" w:type="dxa"/>
            <w:vMerge/>
            <w:vAlign w:val="center"/>
          </w:tcPr>
          <w:p w:rsidR="00AC5E6A" w:rsidRPr="00B13879" w:rsidRDefault="00AC5E6A" w:rsidP="00BF5456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63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Fascia richiesta:</w:t>
            </w:r>
          </w:p>
        </w:tc>
        <w:tc>
          <w:tcPr>
            <w:tcW w:w="3064" w:type="dxa"/>
            <w:vAlign w:val="center"/>
          </w:tcPr>
          <w:p w:rsidR="00AC5E6A" w:rsidRPr="00B13879" w:rsidRDefault="00AC5E6A" w:rsidP="00BF5456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3652" w:type="dxa"/>
            <w:vMerge/>
            <w:vAlign w:val="center"/>
          </w:tcPr>
          <w:p w:rsidR="00AC5E6A" w:rsidRPr="00B13879" w:rsidRDefault="00AC5E6A" w:rsidP="00BF5456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27" w:type="dxa"/>
            <w:gridSpan w:val="2"/>
            <w:vAlign w:val="center"/>
          </w:tcPr>
          <w:p w:rsidR="00AC5E6A" w:rsidRPr="00B13879" w:rsidRDefault="00AC5E6A" w:rsidP="00BF54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(</w:t>
            </w:r>
            <w:r w:rsidRPr="00B13879">
              <w:rPr>
                <w:rFonts w:ascii="Times New Roman" w:hAnsi="Times New Roman" w:cs="Times New Roman"/>
                <w:i/>
                <w:iCs/>
                <w:lang w:val="it-IT"/>
              </w:rPr>
              <w:t>duplicare se necessario aggiungere altri docenti al medesimo modulo</w:t>
            </w:r>
            <w:r w:rsidRPr="00B13879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</w:tbl>
    <w:p w:rsidR="00A374E4" w:rsidRDefault="00AC5E6A" w:rsidP="008D06C7">
      <w:pPr>
        <w:spacing w:before="120"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  <w:r w:rsidR="00FA17B5">
        <w:rPr>
          <w:sz w:val="20"/>
          <w:szCs w:val="20"/>
          <w:lang w:val="it-IT"/>
        </w:rPr>
        <w:t>(</w:t>
      </w:r>
      <w:r w:rsidR="00FA17B5" w:rsidRPr="00FA17B5">
        <w:rPr>
          <w:i/>
          <w:iCs/>
          <w:sz w:val="20"/>
          <w:szCs w:val="20"/>
          <w:lang w:val="it-IT"/>
        </w:rPr>
        <w:t>Duplicare l</w:t>
      </w:r>
      <w:r w:rsidR="00FA17B5" w:rsidRPr="00FA17B5">
        <w:rPr>
          <w:i/>
          <w:iCs/>
          <w:sz w:val="20"/>
          <w:szCs w:val="20"/>
          <w:lang w:val="it-IT"/>
        </w:rPr>
        <w:t>’</w:t>
      </w:r>
      <w:r w:rsidR="00FA17B5" w:rsidRPr="00FA17B5">
        <w:rPr>
          <w:i/>
          <w:iCs/>
          <w:sz w:val="20"/>
          <w:szCs w:val="20"/>
          <w:lang w:val="it-IT"/>
        </w:rPr>
        <w:t>intero schema se necessario</w:t>
      </w:r>
      <w:r w:rsidR="002E6350">
        <w:rPr>
          <w:i/>
          <w:iCs/>
          <w:sz w:val="20"/>
          <w:szCs w:val="20"/>
          <w:lang w:val="it-IT"/>
        </w:rPr>
        <w:t xml:space="preserve"> aggiungere altri moduli</w:t>
      </w:r>
      <w:r w:rsidR="00FA17B5">
        <w:rPr>
          <w:sz w:val="20"/>
          <w:szCs w:val="20"/>
          <w:lang w:val="it-IT"/>
        </w:rPr>
        <w:t>)</w:t>
      </w:r>
    </w:p>
    <w:p w:rsidR="00ED1C80" w:rsidRPr="00AC5E6A" w:rsidRDefault="00ED1C80" w:rsidP="00AC5E6A">
      <w:pPr>
        <w:tabs>
          <w:tab w:val="left" w:pos="0"/>
        </w:tabs>
        <w:spacing w:before="120" w:after="120"/>
        <w:rPr>
          <w:rFonts w:ascii="Times New Roman" w:hAnsi="Times New Roman" w:cs="Times New Roman"/>
          <w:b/>
          <w:bCs/>
          <w:lang w:val="it-IT"/>
        </w:rPr>
      </w:pPr>
      <w:r w:rsidRPr="00AC5E6A">
        <w:rPr>
          <w:rFonts w:ascii="Times New Roman" w:hAnsi="Times New Roman" w:cs="Times New Roman"/>
          <w:b/>
          <w:bCs/>
          <w:lang w:val="it-IT"/>
        </w:rPr>
        <w:t>Dettaglio dei destinatari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4"/>
      </w:tblGrid>
      <w:tr w:rsidR="00AC5E6A" w:rsidRPr="00B13879" w:rsidTr="00BF5456">
        <w:tc>
          <w:tcPr>
            <w:tcW w:w="9778" w:type="dxa"/>
            <w:gridSpan w:val="2"/>
            <w:shd w:val="clear" w:color="auto" w:fill="2E74B5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FFFF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FFFF"/>
                <w:lang w:val="it-IT"/>
              </w:rPr>
              <w:t>Destinatario n. 1</w:t>
            </w: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Codice fiscale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Nome e Cognome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Data di assunzione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Contratto (Tempo determinato o indeterminato)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Termine di assunzione, se del caso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Se in somministrazione, indicare:</w:t>
            </w:r>
          </w:p>
          <w:p w:rsidR="00AC5E6A" w:rsidRPr="00B13879" w:rsidRDefault="00AC5E6A" w:rsidP="00BF545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l’APL datore di lavoro</w:t>
            </w:r>
          </w:p>
          <w:p w:rsidR="00AC5E6A" w:rsidRPr="00B13879" w:rsidRDefault="00AC5E6A" w:rsidP="00BF5456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l’azienda utilizzatrice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(per entrambi, denominazione completa, partita IVA, indirizzo della sede di riferimento dell’APL o l’indirizzo della sede di lavoro per l’utilizzatrice)</w:t>
            </w: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Codice qualifica su CO (CP2011)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Denominazione codice qualifica su CO (CP2011)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CCNL di riferimento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Data di sottoscrizione del PIP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C63ACA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C63ACA">
              <w:rPr>
                <w:rFonts w:ascii="Times New Roman" w:hAnsi="Times New Roman" w:cs="Times New Roman"/>
                <w:lang w:val="it-IT"/>
              </w:rPr>
              <w:t>Misure diverse dalla 1B erogate nel programma</w:t>
            </w:r>
          </w:p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C63ACA">
              <w:rPr>
                <w:rFonts w:ascii="Times New Roman" w:hAnsi="Times New Roman" w:cs="Times New Roman"/>
                <w:lang w:val="it-IT"/>
              </w:rPr>
              <w:t>(Indicare Misura, data di avvio e data di conclusione)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C5E6A" w:rsidRDefault="00AC5E6A" w:rsidP="00ED1C80">
      <w:pPr>
        <w:tabs>
          <w:tab w:val="left" w:pos="0"/>
        </w:tabs>
        <w:spacing w:before="120" w:after="120"/>
        <w:jc w:val="center"/>
        <w:rPr>
          <w:rFonts w:cs="Times New Roman"/>
          <w:b/>
          <w:bCs/>
          <w:kern w:val="2"/>
          <w:sz w:val="28"/>
          <w:szCs w:val="28"/>
          <w:lang w:val="it-IT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4"/>
      </w:tblGrid>
      <w:tr w:rsidR="00AC5E6A" w:rsidRPr="00B13879" w:rsidTr="00BF5456">
        <w:tc>
          <w:tcPr>
            <w:tcW w:w="9778" w:type="dxa"/>
            <w:gridSpan w:val="2"/>
            <w:shd w:val="clear" w:color="auto" w:fill="2E74B5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FFFF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FFFF"/>
                <w:lang w:val="it-IT"/>
              </w:rPr>
              <w:t>Destinatario n. 2</w:t>
            </w: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Codice fiscale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Nome e Cognome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Data di assunzione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Contratto (Tempo determinato o indeterminato)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Termine di assunzione, se del caso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Se in somministrazione, indicare:</w:t>
            </w:r>
          </w:p>
          <w:p w:rsidR="00AC5E6A" w:rsidRPr="00B13879" w:rsidRDefault="00AC5E6A" w:rsidP="00BF545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l’APL datore di lavoro</w:t>
            </w:r>
          </w:p>
          <w:p w:rsidR="00AC5E6A" w:rsidRPr="00B13879" w:rsidRDefault="00AC5E6A" w:rsidP="00BF545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l’azienda utilizzatrice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(per entrambi, denominazione completa, partita IVA, indirizzo della sede di riferimento dell’APL o l’indirizzo della sede di lavoro per l’utilizzatrice)</w:t>
            </w: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Codice qualifica su CO (CP2011)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Denominazione codice qualifica su CO (CP2011)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CCNL di riferimento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Data di sottoscrizione del PIP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C63ACA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C63ACA">
              <w:rPr>
                <w:rFonts w:ascii="Times New Roman" w:hAnsi="Times New Roman" w:cs="Times New Roman"/>
                <w:lang w:val="it-IT"/>
              </w:rPr>
              <w:t>Misure diverse dalla 1B erogate nel programma</w:t>
            </w:r>
          </w:p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C63ACA">
              <w:rPr>
                <w:rFonts w:ascii="Times New Roman" w:hAnsi="Times New Roman" w:cs="Times New Roman"/>
                <w:lang w:val="it-IT"/>
              </w:rPr>
              <w:t>(Indicare Misura, data di avvio e data di conclusione)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ED1C80" w:rsidRDefault="00ED1C80" w:rsidP="00ED1C80">
      <w:pPr>
        <w:tabs>
          <w:tab w:val="left" w:pos="0"/>
        </w:tabs>
        <w:spacing w:after="0"/>
        <w:jc w:val="both"/>
        <w:rPr>
          <w:rFonts w:cs="Times New Roman"/>
          <w:kern w:val="2"/>
          <w:szCs w:val="24"/>
          <w:lang w:val="it-IT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4"/>
      </w:tblGrid>
      <w:tr w:rsidR="00AC5E6A" w:rsidRPr="00B13879" w:rsidTr="00BF5456">
        <w:tc>
          <w:tcPr>
            <w:tcW w:w="9778" w:type="dxa"/>
            <w:gridSpan w:val="2"/>
            <w:shd w:val="clear" w:color="auto" w:fill="2E74B5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FFFFFF"/>
                <w:lang w:val="it-IT"/>
              </w:rPr>
            </w:pPr>
            <w:r w:rsidRPr="00B13879">
              <w:rPr>
                <w:rFonts w:ascii="Times New Roman" w:hAnsi="Times New Roman" w:cs="Times New Roman"/>
                <w:bCs/>
                <w:color w:val="FFFFFF"/>
                <w:lang w:val="it-IT"/>
              </w:rPr>
              <w:t>Destinatario n. 3</w:t>
            </w: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Codice fiscale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Nome e Cognome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Data di assunzione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Contratto (Tempo determinato o indeterminato)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Termine di assunzione, se del caso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Se in somministrazione, indicare:</w:t>
            </w:r>
          </w:p>
          <w:p w:rsidR="00AC5E6A" w:rsidRPr="00B13879" w:rsidRDefault="00AC5E6A" w:rsidP="00BF545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l’APL datore di lavoro</w:t>
            </w:r>
          </w:p>
          <w:p w:rsidR="00AC5E6A" w:rsidRPr="00B13879" w:rsidRDefault="00AC5E6A" w:rsidP="00BF545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l’azienda utilizzatrice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(per entrambi, denominazione completa, partita IVA, indirizzo della sede di riferimento dell’APL o l’indirizzo della sede di lavoro per l’utilizzatrice)</w:t>
            </w: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Codice qualifica su CO (CP2011)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Denominazione codice qualifica su CO (CP2011)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B13879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CCNL di riferimento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B13879">
              <w:rPr>
                <w:rFonts w:ascii="Times New Roman" w:hAnsi="Times New Roman" w:cs="Times New Roman"/>
                <w:lang w:val="it-IT"/>
              </w:rPr>
              <w:t>Data di sottoscrizione del PIP</w:t>
            </w:r>
          </w:p>
        </w:tc>
        <w:tc>
          <w:tcPr>
            <w:tcW w:w="5134" w:type="dxa"/>
            <w:shd w:val="clear" w:color="auto" w:fill="D9E2F3"/>
          </w:tcPr>
          <w:p w:rsidR="00AC5E6A" w:rsidRPr="00B13879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C5E6A" w:rsidRPr="005C491A" w:rsidTr="00BF5456">
        <w:tc>
          <w:tcPr>
            <w:tcW w:w="4644" w:type="dxa"/>
            <w:shd w:val="clear" w:color="auto" w:fill="D9E2F3"/>
            <w:hideMark/>
          </w:tcPr>
          <w:p w:rsidR="00AC5E6A" w:rsidRPr="00C63ACA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C63ACA">
              <w:rPr>
                <w:rFonts w:ascii="Times New Roman" w:hAnsi="Times New Roman" w:cs="Times New Roman"/>
                <w:lang w:val="it-IT"/>
              </w:rPr>
              <w:t>Misure diverse dalla 1B erogate nel programma</w:t>
            </w:r>
          </w:p>
          <w:p w:rsidR="00AC5E6A" w:rsidRPr="00C63ACA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C63ACA">
              <w:rPr>
                <w:rFonts w:ascii="Times New Roman" w:hAnsi="Times New Roman" w:cs="Times New Roman"/>
                <w:lang w:val="it-IT"/>
              </w:rPr>
              <w:t>(Indicare Misura, data di avvio e data di conclusione)</w:t>
            </w:r>
          </w:p>
        </w:tc>
        <w:tc>
          <w:tcPr>
            <w:tcW w:w="5134" w:type="dxa"/>
            <w:shd w:val="clear" w:color="auto" w:fill="D9E2F3"/>
          </w:tcPr>
          <w:p w:rsidR="00AC5E6A" w:rsidRPr="00C63ACA" w:rsidRDefault="00AC5E6A" w:rsidP="00BF54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C5E6A" w:rsidRPr="00C63ACA" w:rsidRDefault="00AC5E6A" w:rsidP="00ED1C80">
      <w:pPr>
        <w:tabs>
          <w:tab w:val="left" w:pos="0"/>
        </w:tabs>
        <w:spacing w:after="0"/>
        <w:jc w:val="both"/>
        <w:rPr>
          <w:rFonts w:cs="Times New Roman"/>
          <w:kern w:val="2"/>
          <w:szCs w:val="24"/>
          <w:lang w:val="it-IT"/>
        </w:rPr>
      </w:pPr>
    </w:p>
    <w:p w:rsidR="00ED1C80" w:rsidRPr="00556629" w:rsidRDefault="00ED1C80" w:rsidP="00ED1C80">
      <w:pPr>
        <w:tabs>
          <w:tab w:val="left" w:pos="0"/>
        </w:tabs>
        <w:spacing w:after="120"/>
        <w:rPr>
          <w:rFonts w:ascii="Times New Roman" w:hAnsi="Times New Roman" w:cs="Times New Roman"/>
          <w:lang w:val="it-IT"/>
        </w:rPr>
      </w:pPr>
      <w:r w:rsidRPr="00C63ACA">
        <w:rPr>
          <w:rFonts w:ascii="Times New Roman" w:hAnsi="Times New Roman" w:cs="Times New Roman"/>
          <w:lang w:val="it-IT"/>
        </w:rPr>
        <w:t>Luogo e data _________________________</w:t>
      </w:r>
    </w:p>
    <w:p w:rsidR="00ED1C80" w:rsidRPr="00C63ACA" w:rsidRDefault="00ED1C80" w:rsidP="00ED1C8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val="it-IT"/>
        </w:rPr>
      </w:pPr>
    </w:p>
    <w:p w:rsidR="00ED1C80" w:rsidRPr="00556629" w:rsidRDefault="00ED1C80" w:rsidP="00ED1C80">
      <w:pPr>
        <w:tabs>
          <w:tab w:val="center" w:pos="7920"/>
        </w:tabs>
        <w:spacing w:after="0"/>
        <w:ind w:left="6237"/>
        <w:jc w:val="center"/>
        <w:rPr>
          <w:rFonts w:ascii="Times New Roman" w:hAnsi="Times New Roman" w:cs="Times New Roman"/>
          <w:lang w:val="it-IT"/>
        </w:rPr>
      </w:pPr>
    </w:p>
    <w:p w:rsidR="00ED1C80" w:rsidRPr="00556629" w:rsidRDefault="00ED1C80" w:rsidP="00ED1C80">
      <w:pPr>
        <w:tabs>
          <w:tab w:val="center" w:pos="7920"/>
        </w:tabs>
        <w:spacing w:after="0"/>
        <w:rPr>
          <w:rFonts w:ascii="Times New Roman" w:hAnsi="Times New Roman" w:cs="Times New Roman"/>
          <w:lang w:val="it-IT"/>
        </w:rPr>
      </w:pPr>
      <w:r w:rsidRPr="00556629">
        <w:rPr>
          <w:rFonts w:ascii="Times New Roman" w:hAnsi="Times New Roman" w:cs="Times New Roman"/>
          <w:lang w:val="it-IT"/>
        </w:rPr>
        <w:t>Il Rappresentante Legale del Soggetto Attuatore _____________________________</w:t>
      </w:r>
    </w:p>
    <w:p w:rsidR="00ED1C80" w:rsidRPr="00556629" w:rsidRDefault="00ED1C80" w:rsidP="00ED1C80">
      <w:pPr>
        <w:tabs>
          <w:tab w:val="center" w:pos="7920"/>
        </w:tabs>
        <w:spacing w:after="0"/>
        <w:rPr>
          <w:rFonts w:ascii="Times New Roman" w:hAnsi="Times New Roman" w:cs="Times New Roman"/>
          <w:lang w:val="it-IT"/>
        </w:rPr>
      </w:pPr>
    </w:p>
    <w:p w:rsidR="00ED1C80" w:rsidRPr="00556629" w:rsidRDefault="00ED1C80" w:rsidP="00ED1C80">
      <w:pPr>
        <w:tabs>
          <w:tab w:val="center" w:pos="7920"/>
        </w:tabs>
        <w:spacing w:after="0"/>
        <w:rPr>
          <w:rFonts w:ascii="Times New Roman" w:hAnsi="Times New Roman" w:cs="Times New Roman"/>
          <w:lang w:val="it-IT"/>
        </w:rPr>
      </w:pPr>
    </w:p>
    <w:p w:rsidR="00ED1C80" w:rsidRPr="00556629" w:rsidRDefault="00ED1C80" w:rsidP="00ED1C80">
      <w:pPr>
        <w:tabs>
          <w:tab w:val="center" w:pos="7920"/>
        </w:tabs>
        <w:spacing w:after="0"/>
        <w:rPr>
          <w:rFonts w:ascii="Times New Roman" w:hAnsi="Times New Roman" w:cs="Times New Roman"/>
          <w:lang w:val="it-IT"/>
        </w:rPr>
      </w:pPr>
      <w:r w:rsidRPr="00556629">
        <w:rPr>
          <w:rFonts w:ascii="Times New Roman" w:hAnsi="Times New Roman" w:cs="Times New Roman"/>
          <w:lang w:val="it-IT"/>
        </w:rPr>
        <w:t>Il Rappresentante Legale del datore di lavoro/utilizzatore o suo delegato _____________________________</w:t>
      </w:r>
    </w:p>
    <w:p w:rsidR="00ED1C80" w:rsidRPr="00556629" w:rsidRDefault="00ED1C80" w:rsidP="00ED1C80">
      <w:pPr>
        <w:tabs>
          <w:tab w:val="center" w:pos="7920"/>
        </w:tabs>
        <w:spacing w:after="0"/>
        <w:rPr>
          <w:rFonts w:ascii="Times New Roman" w:hAnsi="Times New Roman" w:cs="Times New Roman"/>
          <w:b/>
          <w:bCs/>
          <w:lang w:val="it-IT"/>
        </w:rPr>
      </w:pPr>
    </w:p>
    <w:p w:rsidR="00ED1C80" w:rsidRPr="00556629" w:rsidRDefault="00ED1C80" w:rsidP="00ED1C80">
      <w:pPr>
        <w:tabs>
          <w:tab w:val="center" w:pos="7920"/>
        </w:tabs>
        <w:spacing w:after="0"/>
        <w:rPr>
          <w:rFonts w:ascii="Times New Roman" w:hAnsi="Times New Roman" w:cs="Times New Roman"/>
          <w:b/>
          <w:bCs/>
          <w:lang w:val="it-IT"/>
        </w:rPr>
      </w:pPr>
    </w:p>
    <w:p w:rsidR="00ED1C80" w:rsidRPr="00556629" w:rsidRDefault="00ED1C80" w:rsidP="00556629">
      <w:pPr>
        <w:tabs>
          <w:tab w:val="center" w:pos="792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556629">
        <w:rPr>
          <w:rFonts w:ascii="Times New Roman" w:hAnsi="Times New Roman" w:cs="Times New Roman"/>
          <w:b/>
          <w:bCs/>
          <w:sz w:val="20"/>
          <w:szCs w:val="20"/>
          <w:lang w:val="it-IT"/>
        </w:rPr>
        <w:t>ESCLUSIVAMENTE IN PRESENZA DI DESTINATARI CON CONTRATTI DI SOMMINISTRAZIONE</w:t>
      </w:r>
    </w:p>
    <w:p w:rsidR="00ED1C80" w:rsidRPr="00556629" w:rsidRDefault="00ED1C80" w:rsidP="00ED1C80">
      <w:pPr>
        <w:tabs>
          <w:tab w:val="center" w:pos="7920"/>
        </w:tabs>
        <w:spacing w:after="0"/>
        <w:rPr>
          <w:rFonts w:ascii="Times New Roman" w:hAnsi="Times New Roman" w:cs="Times New Roman"/>
          <w:lang w:val="it-IT"/>
        </w:rPr>
      </w:pPr>
    </w:p>
    <w:p w:rsidR="00ED1C80" w:rsidRPr="00556629" w:rsidRDefault="00ED1C80" w:rsidP="00ED1C80">
      <w:pPr>
        <w:tabs>
          <w:tab w:val="center" w:pos="7920"/>
        </w:tabs>
        <w:spacing w:after="0"/>
        <w:rPr>
          <w:rFonts w:ascii="Times New Roman" w:hAnsi="Times New Roman" w:cs="Times New Roman"/>
          <w:lang w:val="it-IT"/>
        </w:rPr>
      </w:pPr>
      <w:r w:rsidRPr="00556629">
        <w:rPr>
          <w:rFonts w:ascii="Times New Roman" w:hAnsi="Times New Roman" w:cs="Times New Roman"/>
          <w:lang w:val="it-IT"/>
        </w:rPr>
        <w:t>Il Rappresentante Legale dell’agenzia di somministrazione o suo delegato ___________________________</w:t>
      </w:r>
    </w:p>
    <w:sectPr w:rsidR="00ED1C80" w:rsidRPr="00556629" w:rsidSect="00880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602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0D" w:rsidRDefault="0014570D">
      <w:pPr>
        <w:spacing w:after="0" w:line="240" w:lineRule="auto"/>
      </w:pPr>
      <w:r>
        <w:separator/>
      </w:r>
    </w:p>
  </w:endnote>
  <w:endnote w:type="continuationSeparator" w:id="0">
    <w:p w:rsidR="0014570D" w:rsidRDefault="0014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1E" w:rsidRDefault="00FB32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99" w:rsidRPr="00257027" w:rsidRDefault="00B51799">
    <w:pPr>
      <w:pStyle w:val="Pidipagina"/>
      <w:spacing w:line="240" w:lineRule="auto"/>
      <w:rPr>
        <w:rFonts w:hAnsi="Calibri"/>
        <w:sz w:val="18"/>
        <w:szCs w:val="18"/>
      </w:rPr>
    </w:pPr>
    <w:r w:rsidRPr="00257027">
      <w:rPr>
        <w:rFonts w:hAnsi="Calibri"/>
        <w:sz w:val="18"/>
        <w:szCs w:val="18"/>
        <w:lang w:val="it-IT"/>
      </w:rPr>
      <w:tab/>
    </w:r>
    <w:r w:rsidRPr="00257027">
      <w:rPr>
        <w:rFonts w:hAnsi="Calibri"/>
        <w:sz w:val="18"/>
        <w:szCs w:val="18"/>
        <w:lang w:val="it-IT"/>
      </w:rPr>
      <w:tab/>
    </w:r>
    <w:r w:rsidRPr="00257027">
      <w:rPr>
        <w:rFonts w:hAnsi="Calibri"/>
        <w:sz w:val="18"/>
        <w:szCs w:val="18"/>
        <w:lang w:val="it-IT"/>
      </w:rPr>
      <w:fldChar w:fldCharType="begin"/>
    </w:r>
    <w:r w:rsidRPr="00257027">
      <w:rPr>
        <w:rFonts w:hAnsi="Calibri"/>
        <w:sz w:val="18"/>
        <w:szCs w:val="18"/>
        <w:lang w:val="it-IT"/>
      </w:rPr>
      <w:instrText xml:space="preserve"> PAGE </w:instrText>
    </w:r>
    <w:r w:rsidRPr="00257027">
      <w:rPr>
        <w:rFonts w:hAnsi="Calibri"/>
        <w:sz w:val="18"/>
        <w:szCs w:val="18"/>
        <w:lang w:val="it-IT"/>
      </w:rPr>
      <w:fldChar w:fldCharType="separate"/>
    </w:r>
    <w:r w:rsidR="005C491A">
      <w:rPr>
        <w:rFonts w:hAnsi="Calibri"/>
        <w:noProof/>
        <w:sz w:val="18"/>
        <w:szCs w:val="18"/>
        <w:lang w:val="it-IT"/>
      </w:rPr>
      <w:t>1</w:t>
    </w:r>
    <w:r w:rsidRPr="00257027">
      <w:rPr>
        <w:rFonts w:hAnsi="Calibri"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1E" w:rsidRDefault="00FB32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0D" w:rsidRDefault="0014570D">
      <w:r w:rsidRPr="00257027">
        <w:rPr>
          <w:rFonts w:ascii="Liberation Serif" w:cs="Times New Roman"/>
          <w:kern w:val="0"/>
          <w:sz w:val="24"/>
          <w:szCs w:val="24"/>
          <w:lang w:val="it-IT" w:bidi="ar-SA"/>
        </w:rPr>
        <w:separator/>
      </w:r>
    </w:p>
  </w:footnote>
  <w:footnote w:type="continuationSeparator" w:id="0">
    <w:p w:rsidR="0014570D" w:rsidRDefault="0014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1E" w:rsidRDefault="00FB32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9A" w:rsidRDefault="0014570D" w:rsidP="00AC76DE">
    <w:pPr>
      <w:pStyle w:val="Intestazione"/>
      <w:spacing w:before="120" w:after="120"/>
    </w:pPr>
    <w:bookmarkStart w:id="14" w:name="_GoBack"/>
    <w:bookmarkEnd w:id="14"/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3.8pt;margin-top:-26pt;width:67.5pt;height:20.85pt;z-index:2;mso-width-relative:margin;mso-height-relative:margin" stroked="f">
          <v:textbox>
            <w:txbxContent>
              <w:p w:rsidR="00AC5E6A" w:rsidRPr="00AC5E6A" w:rsidRDefault="00FB321E" w:rsidP="00AC5E6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sz w:val="20"/>
                    <w:szCs w:val="20"/>
                    <w:lang w:val="it-IT"/>
                  </w:rPr>
                  <w:t xml:space="preserve">Allegato </w:t>
                </w:r>
                <w:r w:rsidR="005C491A">
                  <w:rPr>
                    <w:rFonts w:ascii="Times New Roman" w:hAnsi="Times New Roman" w:cs="Times New Roman"/>
                    <w:bCs/>
                    <w:sz w:val="20"/>
                    <w:szCs w:val="20"/>
                    <w:lang w:val="it-IT"/>
                  </w:rPr>
                  <w:t>B2</w:t>
                </w:r>
              </w:p>
              <w:p w:rsidR="00AC5E6A" w:rsidRDefault="00AC5E6A">
                <w:pPr>
                  <w:rPr>
                    <w:lang w:val="it-IT"/>
                  </w:rPr>
                </w:pPr>
              </w:p>
            </w:txbxContent>
          </v:textbox>
        </v:shape>
      </w:pict>
    </w:r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-19.7pt;width:471.95pt;height:54.45pt;z-index:1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1E" w:rsidRDefault="00FB32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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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6F61A3A"/>
    <w:multiLevelType w:val="hybridMultilevel"/>
    <w:tmpl w:val="4308E2CC"/>
    <w:lvl w:ilvl="0" w:tplc="A56E04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D9A"/>
    <w:rsid w:val="00067997"/>
    <w:rsid w:val="000B24C3"/>
    <w:rsid w:val="000B28EA"/>
    <w:rsid w:val="000D4A70"/>
    <w:rsid w:val="000D7338"/>
    <w:rsid w:val="000E0CD5"/>
    <w:rsid w:val="000F70BA"/>
    <w:rsid w:val="00114D8C"/>
    <w:rsid w:val="00132DB5"/>
    <w:rsid w:val="0014570D"/>
    <w:rsid w:val="00173248"/>
    <w:rsid w:val="001A2343"/>
    <w:rsid w:val="001D6C52"/>
    <w:rsid w:val="0021436E"/>
    <w:rsid w:val="002217F0"/>
    <w:rsid w:val="00257027"/>
    <w:rsid w:val="0028784A"/>
    <w:rsid w:val="00297A33"/>
    <w:rsid w:val="002B1A59"/>
    <w:rsid w:val="002E6350"/>
    <w:rsid w:val="00301B08"/>
    <w:rsid w:val="0031322D"/>
    <w:rsid w:val="00330125"/>
    <w:rsid w:val="00353B3D"/>
    <w:rsid w:val="00390396"/>
    <w:rsid w:val="003930B4"/>
    <w:rsid w:val="003F5C3C"/>
    <w:rsid w:val="00435156"/>
    <w:rsid w:val="00435A80"/>
    <w:rsid w:val="00453B62"/>
    <w:rsid w:val="004C3561"/>
    <w:rsid w:val="00501B99"/>
    <w:rsid w:val="0051023D"/>
    <w:rsid w:val="00543D9A"/>
    <w:rsid w:val="00556629"/>
    <w:rsid w:val="005B3101"/>
    <w:rsid w:val="005C491A"/>
    <w:rsid w:val="005D6ED0"/>
    <w:rsid w:val="00602476"/>
    <w:rsid w:val="00654831"/>
    <w:rsid w:val="00660E50"/>
    <w:rsid w:val="006657B4"/>
    <w:rsid w:val="00692A5C"/>
    <w:rsid w:val="0069336C"/>
    <w:rsid w:val="006D353A"/>
    <w:rsid w:val="00770363"/>
    <w:rsid w:val="00773ACF"/>
    <w:rsid w:val="00797648"/>
    <w:rsid w:val="007B6016"/>
    <w:rsid w:val="007C1A0B"/>
    <w:rsid w:val="007D1953"/>
    <w:rsid w:val="00845557"/>
    <w:rsid w:val="0085033C"/>
    <w:rsid w:val="008524B2"/>
    <w:rsid w:val="00880494"/>
    <w:rsid w:val="008B6E60"/>
    <w:rsid w:val="008D06C7"/>
    <w:rsid w:val="009326E0"/>
    <w:rsid w:val="009537CF"/>
    <w:rsid w:val="00976165"/>
    <w:rsid w:val="00994904"/>
    <w:rsid w:val="009B2A9E"/>
    <w:rsid w:val="009C5C5C"/>
    <w:rsid w:val="00A374E4"/>
    <w:rsid w:val="00A727A7"/>
    <w:rsid w:val="00AC5E6A"/>
    <w:rsid w:val="00AC66AF"/>
    <w:rsid w:val="00AC76DE"/>
    <w:rsid w:val="00AD3878"/>
    <w:rsid w:val="00B51799"/>
    <w:rsid w:val="00BB5BD7"/>
    <w:rsid w:val="00BD6125"/>
    <w:rsid w:val="00BF6C06"/>
    <w:rsid w:val="00C020F6"/>
    <w:rsid w:val="00C15BA3"/>
    <w:rsid w:val="00C63ACA"/>
    <w:rsid w:val="00C961BF"/>
    <w:rsid w:val="00CD6037"/>
    <w:rsid w:val="00D022AE"/>
    <w:rsid w:val="00D05B19"/>
    <w:rsid w:val="00D46336"/>
    <w:rsid w:val="00D65431"/>
    <w:rsid w:val="00D76454"/>
    <w:rsid w:val="00E425C6"/>
    <w:rsid w:val="00E43FE1"/>
    <w:rsid w:val="00E5492F"/>
    <w:rsid w:val="00E75101"/>
    <w:rsid w:val="00EA2742"/>
    <w:rsid w:val="00ED0F43"/>
    <w:rsid w:val="00ED1C80"/>
    <w:rsid w:val="00ED5B11"/>
    <w:rsid w:val="00EE4088"/>
    <w:rsid w:val="00F015AC"/>
    <w:rsid w:val="00F6463F"/>
    <w:rsid w:val="00F663DF"/>
    <w:rsid w:val="00F805B6"/>
    <w:rsid w:val="00F92452"/>
    <w:rsid w:val="00FA17B5"/>
    <w:rsid w:val="00FB321E"/>
    <w:rsid w:val="00FC5F73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20B21FA7-40D5-45E7-A407-DA306FC0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val="en-US" w:bidi="fa-IR"/>
    </w:rPr>
  </w:style>
  <w:style w:type="paragraph" w:styleId="Titolo1">
    <w:name w:val="heading 1"/>
    <w:basedOn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cs="Cambria"/>
      <w:color w:val="365F91"/>
      <w:sz w:val="32"/>
      <w:szCs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cs="Cambria"/>
      <w:color w:val="365F91"/>
      <w:sz w:val="32"/>
      <w:szCs w:val="32"/>
    </w:rPr>
  </w:style>
  <w:style w:type="character" w:customStyle="1" w:styleId="IntestazioneCarattere">
    <w:name w:val="Intestazione Carattere"/>
    <w:aliases w:val="Header Char Carattere Carattere Carattere,Header Char Carattere"/>
    <w:uiPriority w:val="99"/>
    <w:rPr>
      <w:rFonts w:cs="Times New Roman"/>
    </w:rPr>
  </w:style>
  <w:style w:type="character" w:customStyle="1" w:styleId="Pie8dipaginaCarattere">
    <w:name w:val="Pièe8 di pagina Carattere"/>
    <w:uiPriority w:val="99"/>
    <w:rPr>
      <w:rFonts w:cs="Times New Roman"/>
    </w:rPr>
  </w:style>
  <w:style w:type="character" w:customStyle="1" w:styleId="Testonotaapie8dipaginaCarattere">
    <w:name w:val="Testo nota a pièe8 di pagina Carattere"/>
    <w:uiPriority w:val="99"/>
    <w:rPr>
      <w:rFonts w:cs="Times New Roman"/>
      <w:sz w:val="20"/>
      <w:szCs w:val="20"/>
    </w:rPr>
  </w:style>
  <w:style w:type="character" w:customStyle="1" w:styleId="FootnoteCharacters">
    <w:name w:val="Footnote Characters"/>
    <w:uiPriority w:val="99"/>
    <w:rPr>
      <w:rFonts w:eastAsia="Times New Roman" w:cs="Times New Roman"/>
      <w:vertAlign w:val="superscript"/>
    </w:rPr>
  </w:style>
  <w:style w:type="character" w:customStyle="1" w:styleId="FootnoteAnchor">
    <w:name w:val="Footnote Anchor"/>
    <w:uiPriority w:val="99"/>
    <w:rPr>
      <w:rFonts w:eastAsia="Times New Roman"/>
      <w:vertAlign w:val="superscript"/>
    </w:rPr>
  </w:style>
  <w:style w:type="paragraph" w:customStyle="1" w:styleId="Heading">
    <w:name w:val="Heading"/>
    <w:basedOn w:val="Normale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xtBody">
    <w:name w:val="Text Body"/>
    <w:basedOn w:val="Normale"/>
    <w:uiPriority w:val="99"/>
    <w:pPr>
      <w:spacing w:after="140"/>
    </w:pPr>
    <w:rPr>
      <w:lang w:bidi="ar-SA"/>
    </w:rPr>
  </w:style>
  <w:style w:type="paragraph" w:styleId="Elenco">
    <w:name w:val="List"/>
    <w:basedOn w:val="TextBody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hAnsi="Liberation Serif"/>
      <w:kern w:val="1"/>
      <w:sz w:val="22"/>
      <w:szCs w:val="22"/>
      <w:lang w:bidi="fa-IR"/>
    </w:rPr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fa-IR"/>
    </w:rPr>
  </w:style>
  <w:style w:type="paragraph" w:styleId="Intestazione">
    <w:name w:val="header"/>
    <w:aliases w:val="Header Char Carattere Carattere,Header Char"/>
    <w:basedOn w:val="Normale"/>
    <w:link w:val="IntestazioneCarattere1"/>
    <w:uiPriority w:val="99"/>
    <w:pPr>
      <w:tabs>
        <w:tab w:val="center" w:pos="4819"/>
        <w:tab w:val="right" w:pos="9638"/>
      </w:tabs>
      <w:spacing w:after="0" w:line="240" w:lineRule="exact"/>
    </w:pPr>
    <w:rPr>
      <w:lang w:bidi="ar-SA"/>
    </w:rPr>
  </w:style>
  <w:style w:type="character" w:customStyle="1" w:styleId="IntestazioneCarattere1">
    <w:name w:val="Intestazione Carattere1"/>
    <w:aliases w:val="Header Char Carattere Carattere Carattere1,Header Char Carattere1"/>
    <w:link w:val="Intestazione"/>
    <w:uiPriority w:val="99"/>
    <w:semiHidden/>
    <w:locked/>
    <w:rPr>
      <w:rFonts w:ascii="Calibri" w:eastAsia="Times New Roman" w:hAnsi="Liberation Serif" w:cs="Calibri"/>
      <w:kern w:val="1"/>
      <w:lang w:val="en-US" w:eastAsia="x-none" w:bidi="fa-IR"/>
    </w:rPr>
  </w:style>
  <w:style w:type="paragraph" w:customStyle="1" w:styleId="HeaderandFooter">
    <w:name w:val="Header and Footer"/>
    <w:basedOn w:val="Normale"/>
    <w:uiPriority w:val="99"/>
    <w:rPr>
      <w:lang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exact"/>
    </w:pPr>
    <w:rPr>
      <w:lang w:bidi="ar-SA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Calibri" w:eastAsia="Times New Roman" w:hAnsi="Liberation Serif" w:cs="Calibri"/>
      <w:kern w:val="1"/>
      <w:lang w:val="en-US" w:eastAsia="x-none" w:bidi="fa-IR"/>
    </w:rPr>
  </w:style>
  <w:style w:type="paragraph" w:customStyle="1" w:styleId="Footnote">
    <w:name w:val="Footnote"/>
    <w:basedOn w:val="Normale"/>
    <w:uiPriority w:val="99"/>
    <w:pPr>
      <w:spacing w:after="0" w:line="240" w:lineRule="exact"/>
    </w:pPr>
    <w:rPr>
      <w:sz w:val="20"/>
      <w:szCs w:val="20"/>
      <w:lang w:bidi="ar-SA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ascii="Arial" w:cs="Arial"/>
      <w:sz w:val="20"/>
      <w:szCs w:val="20"/>
      <w:lang w:bidi="ar-SA"/>
    </w:rPr>
  </w:style>
  <w:style w:type="character" w:styleId="Collegamentoipertestuale">
    <w:name w:val="Hyperlink"/>
    <w:uiPriority w:val="99"/>
    <w:unhideWhenUsed/>
    <w:rsid w:val="00E43FE1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F70B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8D6B-6C48-419A-B39A-DE073EA5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2021-04-15T09:53:00Z</dcterms:created>
  <dcterms:modified xsi:type="dcterms:W3CDTF">2021-12-23T08:09:00Z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Rossana Casasanta</vt:lpwstr>
  </property>
</Properties>
</file>