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081176" w14:textId="11D1BD45" w:rsidR="000B0E56" w:rsidRPr="00E40F93" w:rsidRDefault="00E40F93" w:rsidP="00E40F93">
      <w:pPr>
        <w:pStyle w:val="Default"/>
        <w:rPr>
          <w:rFonts w:ascii="Times New Roman" w:hAnsi="Times New Roman" w:cs="Times New Roman"/>
          <w:b/>
          <w:bCs/>
          <w:color w:val="auto"/>
        </w:rPr>
      </w:pPr>
      <w:bookmarkStart w:id="0" w:name="_GoBack"/>
      <w:bookmarkEnd w:id="0"/>
      <w:r>
        <w:rPr>
          <w:rFonts w:asciiTheme="majorHAnsi" w:hAnsiTheme="majorHAnsi"/>
          <w:noProof/>
          <w:lang w:eastAsia="it-IT"/>
        </w:rPr>
        <w:drawing>
          <wp:anchor distT="0" distB="0" distL="114300" distR="114300" simplePos="0" relativeHeight="251659264" behindDoc="1" locked="0" layoutInCell="1" allowOverlap="1" wp14:anchorId="57563767" wp14:editId="41AE3D0A">
            <wp:simplePos x="0" y="0"/>
            <wp:positionH relativeFrom="margin">
              <wp:align>center</wp:align>
            </wp:positionH>
            <wp:positionV relativeFrom="paragraph">
              <wp:posOffset>-1191260</wp:posOffset>
            </wp:positionV>
            <wp:extent cx="7590399" cy="10750133"/>
            <wp:effectExtent l="0" t="0" r="0" b="0"/>
            <wp:wrapNone/>
            <wp:docPr id="931865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399" cy="107501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0" locked="0" layoutInCell="1" allowOverlap="1" wp14:anchorId="68827507" wp14:editId="2EC47C73">
            <wp:simplePos x="0" y="0"/>
            <wp:positionH relativeFrom="margin">
              <wp:posOffset>-638175</wp:posOffset>
            </wp:positionH>
            <wp:positionV relativeFrom="paragraph">
              <wp:posOffset>-1106805</wp:posOffset>
            </wp:positionV>
            <wp:extent cx="7092511" cy="849532"/>
            <wp:effectExtent l="0" t="0" r="0" b="0"/>
            <wp:wrapNone/>
            <wp:docPr id="281206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511" cy="849532"/>
                    </a:xfrm>
                    <a:prstGeom prst="rect">
                      <a:avLst/>
                    </a:prstGeom>
                    <a:noFill/>
                  </pic:spPr>
                </pic:pic>
              </a:graphicData>
            </a:graphic>
            <wp14:sizeRelH relativeFrom="page">
              <wp14:pctWidth>0</wp14:pctWidth>
            </wp14:sizeRelH>
            <wp14:sizeRelV relativeFrom="page">
              <wp14:pctHeight>0</wp14:pctHeight>
            </wp14:sizeRelV>
          </wp:anchor>
        </w:drawing>
      </w:r>
      <w:r w:rsidR="000B0E56" w:rsidRPr="00317501">
        <w:rPr>
          <w:rFonts w:ascii="Titillium-Semibold" w:hAnsi="Titillium-Semibold" w:cs="Titillium-Semibold"/>
          <w:b/>
          <w:color w:val="FFFFFF"/>
          <w:sz w:val="40"/>
          <w:szCs w:val="40"/>
          <w14:ligatures w14:val="standardContextual"/>
        </w:rPr>
        <w:t>AVVISO “SOSTEGNO ALLE ATTIVITÀ IMPRENDITORIALI DI INTERESSE SOCIO-ASSISTENZIALE”.</w:t>
      </w:r>
    </w:p>
    <w:p w14:paraId="2392BDE0" w14:textId="77777777" w:rsidR="000B0E56" w:rsidRDefault="000B0E56" w:rsidP="00317501">
      <w:pPr>
        <w:spacing w:line="276" w:lineRule="auto"/>
        <w:ind w:right="-143"/>
        <w:jc w:val="center"/>
        <w:rPr>
          <w:rFonts w:asciiTheme="majorHAnsi" w:hAnsiTheme="majorHAnsi"/>
          <w:sz w:val="24"/>
          <w:szCs w:val="24"/>
        </w:rPr>
      </w:pPr>
    </w:p>
    <w:p w14:paraId="4F8B0454" w14:textId="77777777" w:rsidR="000B0E56" w:rsidRDefault="000B0E56" w:rsidP="007E3556">
      <w:pPr>
        <w:rPr>
          <w:rFonts w:asciiTheme="majorHAnsi" w:hAnsiTheme="majorHAnsi" w:cs="Calibri"/>
          <w:color w:val="2E80D2"/>
          <w:sz w:val="24"/>
          <w:szCs w:val="24"/>
          <w14:textFill>
            <w14:solidFill>
              <w14:srgbClr w14:val="2E80D2">
                <w14:lumMod w14:val="75000"/>
                <w14:lumOff w14:val="25000"/>
              </w14:srgbClr>
            </w14:solidFill>
          </w14:textFill>
        </w:rPr>
      </w:pPr>
    </w:p>
    <w:p w14:paraId="2331EF12" w14:textId="77777777" w:rsidR="000B0E56" w:rsidRDefault="000B0E56" w:rsidP="007E3556">
      <w:pPr>
        <w:rPr>
          <w:rFonts w:asciiTheme="majorHAnsi" w:hAnsiTheme="majorHAnsi" w:cs="Calibri"/>
          <w:color w:val="2E80D2"/>
          <w:sz w:val="24"/>
          <w:szCs w:val="24"/>
          <w14:textFill>
            <w14:solidFill>
              <w14:srgbClr w14:val="2E80D2">
                <w14:lumMod w14:val="75000"/>
                <w14:lumOff w14:val="25000"/>
              </w14:srgbClr>
            </w14:solidFill>
          </w14:textFill>
        </w:rPr>
      </w:pPr>
    </w:p>
    <w:p w14:paraId="4DAD563C"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r w:rsidRPr="000B0E56">
        <w:rPr>
          <w:rFonts w:ascii="Aptos Display" w:hAnsi="Aptos Display" w:cs="Calibri"/>
          <w:color w:val="2E80D2"/>
          <w:sz w:val="28"/>
          <w:szCs w:val="28"/>
          <w14:textFill>
            <w14:solidFill>
              <w14:srgbClr w14:val="2E80D2">
                <w14:lumMod w14:val="75000"/>
                <w14:lumOff w14:val="25000"/>
              </w14:srgbClr>
            </w14:solidFill>
          </w14:textFill>
        </w:rPr>
        <w:t>FSC  2021-2027</w:t>
      </w:r>
    </w:p>
    <w:p w14:paraId="0DD22DB1"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532F965F"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r w:rsidRPr="000B0E56">
        <w:rPr>
          <w:rFonts w:ascii="Aptos Display" w:hAnsi="Aptos Display" w:cs="Calibri"/>
          <w:color w:val="2E80D2"/>
          <w:sz w:val="28"/>
          <w:szCs w:val="28"/>
          <w14:textFill>
            <w14:solidFill>
              <w14:srgbClr w14:val="2E80D2">
                <w14:lumMod w14:val="75000"/>
                <w14:lumOff w14:val="25000"/>
              </w14:srgbClr>
            </w14:solidFill>
          </w14:textFill>
        </w:rPr>
        <w:t>Accordo per la Coesione 2021-2027</w:t>
      </w:r>
    </w:p>
    <w:p w14:paraId="63A8A7C1"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583890DF"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r w:rsidRPr="000B0E56">
        <w:rPr>
          <w:rFonts w:ascii="Aptos Display" w:hAnsi="Aptos Display" w:cs="Calibri"/>
          <w:color w:val="2E80D2"/>
          <w:sz w:val="28"/>
          <w:szCs w:val="28"/>
          <w14:textFill>
            <w14:solidFill>
              <w14:srgbClr w14:val="2E80D2">
                <w14:lumMod w14:val="75000"/>
                <w14:lumOff w14:val="25000"/>
              </w14:srgbClr>
            </w14:solidFill>
          </w14:textFill>
        </w:rPr>
        <w:t>Linea di Azione “ID: 4B0341D5_Investimenti finalizzati al Rilancio del sistema produttivo regionale”</w:t>
      </w:r>
    </w:p>
    <w:p w14:paraId="0D1A9B39"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50C195E0"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r w:rsidRPr="000B0E56">
        <w:rPr>
          <w:rFonts w:ascii="Aptos Display" w:hAnsi="Aptos Display" w:cs="Calibri"/>
          <w:color w:val="2E80D2"/>
          <w:sz w:val="28"/>
          <w:szCs w:val="28"/>
          <w14:textFill>
            <w14:solidFill>
              <w14:srgbClr w14:val="2E80D2">
                <w14:lumMod w14:val="75000"/>
                <w14:lumOff w14:val="25000"/>
              </w14:srgbClr>
            </w14:solidFill>
          </w14:textFill>
        </w:rPr>
        <w:t xml:space="preserve">Area Tematica: 03. COMPETITIVITÀ IMPRESE </w:t>
      </w:r>
    </w:p>
    <w:p w14:paraId="2D9F86BF"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5C011517" w14:textId="77777777" w:rsidR="000B0E56" w:rsidRPr="000B0E56" w:rsidRDefault="000B0E56" w:rsidP="007E3556">
      <w:pPr>
        <w:rPr>
          <w:rFonts w:ascii="Aptos Display" w:hAnsi="Aptos Display" w:cs="Calibri"/>
          <w:color w:val="2E80D2"/>
          <w:sz w:val="28"/>
          <w:szCs w:val="28"/>
          <w14:textFill>
            <w14:solidFill>
              <w14:srgbClr w14:val="2E80D2">
                <w14:lumMod w14:val="75000"/>
                <w14:lumOff w14:val="25000"/>
              </w14:srgbClr>
            </w14:solidFill>
          </w14:textFill>
        </w:rPr>
      </w:pPr>
      <w:r w:rsidRPr="000B0E56">
        <w:rPr>
          <w:rFonts w:ascii="Aptos Display" w:hAnsi="Aptos Display" w:cs="Calibri"/>
          <w:color w:val="2E80D2"/>
          <w:sz w:val="28"/>
          <w:szCs w:val="28"/>
          <w14:textFill>
            <w14:solidFill>
              <w14:srgbClr w14:val="2E80D2">
                <w14:lumMod w14:val="75000"/>
                <w14:lumOff w14:val="25000"/>
              </w14:srgbClr>
            </w14:solidFill>
          </w14:textFill>
        </w:rPr>
        <w:t xml:space="preserve">Linea di intervento: 03.01 INDUSTRIA E SERVIZI </w:t>
      </w:r>
    </w:p>
    <w:p w14:paraId="30930D0A" w14:textId="77777777" w:rsidR="000B0E56" w:rsidRPr="000B0E56" w:rsidRDefault="000B0E56" w:rsidP="007E3556">
      <w:pPr>
        <w:rPr>
          <w:rFonts w:ascii="Aptos Display" w:hAnsi="Aptos Display" w:cs="Calibri"/>
          <w:color w:val="2E80D2"/>
          <w:sz w:val="24"/>
          <w:szCs w:val="24"/>
          <w14:textFill>
            <w14:solidFill>
              <w14:srgbClr w14:val="2E80D2">
                <w14:lumMod w14:val="75000"/>
                <w14:lumOff w14:val="25000"/>
              </w14:srgbClr>
            </w14:solidFill>
          </w14:textFill>
        </w:rPr>
      </w:pPr>
    </w:p>
    <w:p w14:paraId="146811E0" w14:textId="77777777" w:rsidR="000B0E56" w:rsidRPr="000B0E56" w:rsidRDefault="000B0E56" w:rsidP="007E3556">
      <w:pPr>
        <w:rPr>
          <w:rFonts w:ascii="Aptos Display" w:hAnsi="Aptos Display" w:cs="Calibri"/>
          <w:color w:val="2E80D2"/>
          <w:sz w:val="24"/>
          <w:szCs w:val="24"/>
          <w14:textFill>
            <w14:solidFill>
              <w14:srgbClr w14:val="2E80D2">
                <w14:lumMod w14:val="75000"/>
                <w14:lumOff w14:val="25000"/>
              </w14:srgbClr>
            </w14:solidFill>
          </w14:textFill>
        </w:rPr>
      </w:pPr>
    </w:p>
    <w:p w14:paraId="644213C0" w14:textId="74B9DDCE" w:rsidR="000B0E56" w:rsidRPr="000B0E56" w:rsidRDefault="000B0E56" w:rsidP="009E150D">
      <w:pPr>
        <w:spacing w:line="276" w:lineRule="auto"/>
        <w:rPr>
          <w:rFonts w:ascii="Aptos Display" w:hAnsi="Aptos Display"/>
          <w:sz w:val="24"/>
          <w:szCs w:val="24"/>
        </w:rPr>
      </w:pPr>
      <w:r w:rsidRPr="000B0E56">
        <w:rPr>
          <w:rFonts w:ascii="Aptos Display" w:hAnsi="Aptos Display" w:cs="Calibri"/>
          <w:b/>
          <w:color w:val="2E80D2"/>
          <w:sz w:val="44"/>
          <w:szCs w:val="44"/>
          <w14:textFill>
            <w14:solidFill>
              <w14:srgbClr w14:val="2E80D2">
                <w14:lumMod w14:val="75000"/>
                <w14:lumOff w14:val="25000"/>
              </w14:srgbClr>
            </w14:solidFill>
          </w14:textFill>
        </w:rPr>
        <w:t>Allegato A– DICHIARAZIONE DIMENSIONE IMPRESA</w:t>
      </w:r>
    </w:p>
    <w:p w14:paraId="55FC9E6A" w14:textId="77777777" w:rsidR="000B0E56" w:rsidRDefault="000B0E56" w:rsidP="00867282">
      <w:pPr>
        <w:rPr>
          <w:rFonts w:ascii="Calibri" w:hAnsi="Calibri" w:cs="Calibri"/>
          <w:sz w:val="24"/>
          <w:szCs w:val="24"/>
        </w:rPr>
      </w:pPr>
    </w:p>
    <w:p w14:paraId="58B96A8B" w14:textId="635CB1FF" w:rsidR="004728B2" w:rsidRPr="005A381F" w:rsidRDefault="004728B2" w:rsidP="004728B2">
      <w:pPr>
        <w:pStyle w:val="Default"/>
        <w:ind w:left="1134"/>
        <w:rPr>
          <w:rFonts w:ascii="Times New Roman" w:hAnsi="Times New Roman" w:cs="Times New Roman"/>
          <w:b/>
          <w:bCs/>
          <w:color w:val="auto"/>
        </w:rPr>
      </w:pPr>
    </w:p>
    <w:p w14:paraId="1C16A15A" w14:textId="053E6831" w:rsidR="004728B2" w:rsidRPr="005A381F" w:rsidRDefault="004728B2" w:rsidP="004728B2">
      <w:pPr>
        <w:pStyle w:val="Default"/>
        <w:ind w:left="1134"/>
        <w:rPr>
          <w:rFonts w:ascii="Times New Roman" w:hAnsi="Times New Roman" w:cs="Times New Roman"/>
          <w:b/>
          <w:bCs/>
          <w:color w:val="auto"/>
        </w:rPr>
      </w:pPr>
    </w:p>
    <w:p w14:paraId="3AEA850B" w14:textId="04198BAE" w:rsidR="004728B2" w:rsidRPr="005A381F" w:rsidRDefault="004728B2" w:rsidP="004728B2">
      <w:pPr>
        <w:pStyle w:val="Default"/>
        <w:ind w:left="1134"/>
        <w:rPr>
          <w:rFonts w:ascii="Times New Roman" w:hAnsi="Times New Roman" w:cs="Times New Roman"/>
          <w:b/>
          <w:bCs/>
          <w:color w:val="auto"/>
        </w:rPr>
      </w:pPr>
    </w:p>
    <w:p w14:paraId="341ABBE5" w14:textId="2BE62AFF" w:rsidR="004728B2" w:rsidRPr="005A381F" w:rsidRDefault="004728B2" w:rsidP="004728B2">
      <w:pPr>
        <w:pStyle w:val="Default"/>
        <w:ind w:left="1134"/>
        <w:rPr>
          <w:rFonts w:ascii="Times New Roman" w:hAnsi="Times New Roman" w:cs="Times New Roman"/>
          <w:b/>
          <w:bCs/>
          <w:color w:val="auto"/>
        </w:rPr>
      </w:pPr>
    </w:p>
    <w:p w14:paraId="23627051" w14:textId="5467470B" w:rsidR="004728B2" w:rsidRPr="005A381F" w:rsidRDefault="004728B2" w:rsidP="004728B2">
      <w:pPr>
        <w:pStyle w:val="Default"/>
        <w:ind w:left="1134"/>
        <w:rPr>
          <w:rFonts w:ascii="Times New Roman" w:hAnsi="Times New Roman" w:cs="Times New Roman"/>
          <w:b/>
          <w:bCs/>
          <w:color w:val="auto"/>
        </w:rPr>
      </w:pPr>
    </w:p>
    <w:p w14:paraId="2A0CB0E9" w14:textId="4E0CA2CC" w:rsidR="004728B2" w:rsidRPr="005A381F" w:rsidRDefault="004728B2" w:rsidP="004728B2">
      <w:pPr>
        <w:pStyle w:val="Default"/>
        <w:ind w:left="1134"/>
        <w:rPr>
          <w:rFonts w:ascii="Times New Roman" w:hAnsi="Times New Roman" w:cs="Times New Roman"/>
          <w:b/>
          <w:bCs/>
          <w:color w:val="auto"/>
        </w:rPr>
      </w:pPr>
    </w:p>
    <w:p w14:paraId="509D03A1" w14:textId="77777777" w:rsidR="004728B2" w:rsidRPr="001F1D86" w:rsidRDefault="004728B2" w:rsidP="004728B2">
      <w:pPr>
        <w:rPr>
          <w:rFonts w:ascii="Times New Roman" w:hAnsi="Times New Roman" w:cs="Times New Roman"/>
          <w:b/>
          <w:color w:val="FFFFFF" w:themeColor="background1"/>
          <w:sz w:val="24"/>
          <w:szCs w:val="24"/>
        </w:rPr>
      </w:pPr>
    </w:p>
    <w:p w14:paraId="32A113A7" w14:textId="77777777" w:rsidR="004728B2" w:rsidRPr="001F1D86" w:rsidRDefault="004728B2" w:rsidP="004728B2">
      <w:pPr>
        <w:rPr>
          <w:rFonts w:ascii="Times New Roman" w:hAnsi="Times New Roman" w:cs="Times New Roman"/>
          <w:b/>
          <w:color w:val="FFFFFF" w:themeColor="background1"/>
          <w:sz w:val="24"/>
          <w:szCs w:val="24"/>
        </w:rPr>
      </w:pPr>
    </w:p>
    <w:p w14:paraId="3164C059" w14:textId="1E597977" w:rsidR="00A26598" w:rsidRPr="001F1D86" w:rsidRDefault="00A26598" w:rsidP="005A381F">
      <w:pPr>
        <w:pStyle w:val="Corpotesto"/>
        <w:spacing w:before="0"/>
        <w:ind w:right="2"/>
        <w:jc w:val="left"/>
        <w:rPr>
          <w:rFonts w:ascii="Times New Roman" w:hAnsi="Times New Roman" w:cs="Times New Roman"/>
          <w:i/>
          <w:color w:val="FFFFFF" w:themeColor="background1"/>
          <w:sz w:val="24"/>
          <w:szCs w:val="24"/>
        </w:rPr>
      </w:pPr>
    </w:p>
    <w:p w14:paraId="634204A2" w14:textId="32EE4093" w:rsidR="00A26598" w:rsidRPr="001F1D86" w:rsidRDefault="00A26598" w:rsidP="005A381F">
      <w:pPr>
        <w:pStyle w:val="Corpotesto"/>
        <w:spacing w:before="0"/>
        <w:ind w:right="2"/>
        <w:jc w:val="left"/>
        <w:rPr>
          <w:rFonts w:ascii="Times New Roman" w:hAnsi="Times New Roman" w:cs="Times New Roman"/>
          <w:i/>
          <w:color w:val="FFFFFF" w:themeColor="background1"/>
          <w:sz w:val="24"/>
          <w:szCs w:val="24"/>
        </w:rPr>
      </w:pPr>
    </w:p>
    <w:p w14:paraId="27AABCBC" w14:textId="500C7358" w:rsidR="00A26598" w:rsidRPr="001F1D86" w:rsidRDefault="00A26598" w:rsidP="005A381F">
      <w:pPr>
        <w:pStyle w:val="Corpotesto"/>
        <w:spacing w:before="0"/>
        <w:ind w:right="2"/>
        <w:jc w:val="left"/>
        <w:rPr>
          <w:rFonts w:ascii="Times New Roman" w:hAnsi="Times New Roman" w:cs="Times New Roman"/>
          <w:i/>
          <w:color w:val="FFFFFF" w:themeColor="background1"/>
          <w:sz w:val="24"/>
          <w:szCs w:val="24"/>
        </w:rPr>
      </w:pPr>
    </w:p>
    <w:p w14:paraId="029D7E16" w14:textId="767A27D4" w:rsidR="00A26598" w:rsidRPr="001F1D86" w:rsidRDefault="00A26598" w:rsidP="00397E8C">
      <w:pPr>
        <w:pStyle w:val="Corpotesto"/>
        <w:spacing w:before="0"/>
        <w:ind w:right="2"/>
        <w:jc w:val="left"/>
        <w:rPr>
          <w:rFonts w:ascii="Times New Roman" w:hAnsi="Times New Roman" w:cs="Times New Roman"/>
          <w:i/>
          <w:color w:val="FFFFFF" w:themeColor="background1"/>
          <w:sz w:val="24"/>
          <w:szCs w:val="24"/>
        </w:rPr>
      </w:pPr>
    </w:p>
    <w:p w14:paraId="4756DC70" w14:textId="1F0C2CD9" w:rsidR="00397E8C" w:rsidRPr="001F1D86" w:rsidRDefault="00397E8C" w:rsidP="00397E8C">
      <w:pPr>
        <w:pStyle w:val="Corpotesto"/>
        <w:spacing w:before="0"/>
        <w:ind w:right="2"/>
        <w:jc w:val="left"/>
        <w:rPr>
          <w:rFonts w:ascii="Times New Roman" w:hAnsi="Times New Roman" w:cs="Times New Roman"/>
          <w:i/>
          <w:color w:val="FFFFFF" w:themeColor="background1"/>
          <w:sz w:val="24"/>
          <w:szCs w:val="24"/>
        </w:rPr>
      </w:pPr>
    </w:p>
    <w:p w14:paraId="31214FBC" w14:textId="2A0489AF" w:rsidR="00397E8C" w:rsidRPr="001F1D86" w:rsidRDefault="00397E8C" w:rsidP="00397E8C">
      <w:pPr>
        <w:pStyle w:val="Corpotesto"/>
        <w:spacing w:before="0"/>
        <w:ind w:right="2"/>
        <w:jc w:val="left"/>
        <w:rPr>
          <w:rFonts w:ascii="Times New Roman" w:hAnsi="Times New Roman" w:cs="Times New Roman"/>
          <w:i/>
          <w:color w:val="FFFFFF" w:themeColor="background1"/>
          <w:sz w:val="24"/>
          <w:szCs w:val="24"/>
        </w:rPr>
      </w:pPr>
    </w:p>
    <w:p w14:paraId="0B22D80B" w14:textId="750E51AA" w:rsidR="00397E8C" w:rsidRPr="001F1D86" w:rsidRDefault="00397E8C" w:rsidP="00397E8C">
      <w:pPr>
        <w:pStyle w:val="Corpotesto"/>
        <w:spacing w:before="0"/>
        <w:ind w:right="2"/>
        <w:jc w:val="left"/>
        <w:rPr>
          <w:rFonts w:ascii="Times New Roman" w:hAnsi="Times New Roman" w:cs="Times New Roman"/>
          <w:i/>
          <w:color w:val="FFFFFF" w:themeColor="background1"/>
          <w:sz w:val="24"/>
          <w:szCs w:val="24"/>
        </w:rPr>
      </w:pPr>
    </w:p>
    <w:p w14:paraId="26A4FD32" w14:textId="14B983FC" w:rsidR="003558F5" w:rsidRPr="001F1D86" w:rsidRDefault="00B951F2" w:rsidP="005A381F">
      <w:pPr>
        <w:pStyle w:val="Corpotesto"/>
        <w:tabs>
          <w:tab w:val="left" w:pos="5123"/>
        </w:tabs>
        <w:spacing w:before="0"/>
        <w:ind w:right="2"/>
        <w:jc w:val="left"/>
        <w:rPr>
          <w:rFonts w:ascii="Times New Roman" w:hAnsi="Times New Roman" w:cs="Times New Roman"/>
          <w:b/>
          <w:color w:val="FFFFFF" w:themeColor="background1"/>
          <w:sz w:val="24"/>
          <w:szCs w:val="24"/>
        </w:rPr>
      </w:pPr>
      <w:r w:rsidRPr="001F1D86">
        <w:rPr>
          <w:rFonts w:ascii="Times New Roman" w:hAnsi="Times New Roman" w:cs="Times New Roman"/>
          <w:b/>
          <w:color w:val="FFFFFF" w:themeColor="background1"/>
          <w:sz w:val="24"/>
          <w:szCs w:val="24"/>
        </w:rPr>
        <w:t xml:space="preserve"> </w:t>
      </w:r>
    </w:p>
    <w:p w14:paraId="7B86BF63" w14:textId="77777777" w:rsidR="00BB693F" w:rsidRPr="001F1D86" w:rsidRDefault="00BB693F" w:rsidP="00BB693F">
      <w:pPr>
        <w:pStyle w:val="Corpotesto"/>
        <w:rPr>
          <w:color w:val="FFFFFF" w:themeColor="background1"/>
        </w:rPr>
      </w:pPr>
      <w:bookmarkStart w:id="1" w:name="_bookmark0"/>
      <w:bookmarkStart w:id="2" w:name="_bookmark1"/>
      <w:bookmarkStart w:id="3" w:name="_bookmark5"/>
      <w:bookmarkStart w:id="4" w:name="_bookmark7"/>
      <w:bookmarkStart w:id="5" w:name="_bookmark8"/>
      <w:bookmarkStart w:id="6" w:name="_bookmark9"/>
      <w:bookmarkStart w:id="7" w:name="_bookmark11"/>
      <w:bookmarkEnd w:id="1"/>
      <w:bookmarkEnd w:id="2"/>
      <w:bookmarkEnd w:id="3"/>
      <w:bookmarkEnd w:id="4"/>
      <w:bookmarkEnd w:id="5"/>
      <w:bookmarkEnd w:id="6"/>
      <w:bookmarkEnd w:id="7"/>
    </w:p>
    <w:p w14:paraId="623B779C" w14:textId="5BD8A182" w:rsidR="00DF0E3C" w:rsidRPr="001F1D86" w:rsidRDefault="00DF0E3C" w:rsidP="000B0E56">
      <w:pPr>
        <w:pStyle w:val="Corpotesto"/>
        <w:rPr>
          <w:color w:val="FFFFFF" w:themeColor="background1"/>
        </w:rPr>
      </w:pPr>
    </w:p>
    <w:p w14:paraId="2AC3F97E" w14:textId="77777777" w:rsidR="00DF0E3C" w:rsidRDefault="00DF0E3C" w:rsidP="00DF0E3C">
      <w:pPr>
        <w:pStyle w:val="Corpotesto"/>
        <w:jc w:val="center"/>
      </w:pPr>
    </w:p>
    <w:p w14:paraId="6315BAE6" w14:textId="77777777" w:rsidR="00DF0E3C" w:rsidRPr="001F1D86" w:rsidRDefault="00DF0E3C" w:rsidP="00DF0E3C">
      <w:pPr>
        <w:spacing w:after="60" w:line="312" w:lineRule="auto"/>
        <w:jc w:val="right"/>
        <w:rPr>
          <w:rFonts w:ascii="Calibri" w:hAnsi="Calibri" w:cs="Calibri"/>
          <w:b/>
          <w:bCs/>
        </w:rPr>
      </w:pPr>
      <w:r w:rsidRPr="001F1D86">
        <w:rPr>
          <w:rFonts w:ascii="Calibri" w:hAnsi="Calibri" w:cs="Calibri"/>
          <w:b/>
          <w:bCs/>
        </w:rPr>
        <w:t>ALLEGATO A</w:t>
      </w:r>
    </w:p>
    <w:p w14:paraId="53AFE857" w14:textId="77777777" w:rsidR="00DF0E3C" w:rsidRPr="001F1D86" w:rsidRDefault="00DF0E3C" w:rsidP="00DF0E3C">
      <w:pPr>
        <w:spacing w:after="60" w:line="312" w:lineRule="auto"/>
        <w:jc w:val="right"/>
        <w:rPr>
          <w:rFonts w:ascii="Calibri" w:hAnsi="Calibri" w:cs="Calibri"/>
          <w:b/>
          <w:bCs/>
        </w:rPr>
      </w:pPr>
      <w:r w:rsidRPr="001F1D86">
        <w:rPr>
          <w:rFonts w:ascii="Calibri" w:hAnsi="Calibri" w:cs="Calibri"/>
          <w:b/>
          <w:bCs/>
        </w:rPr>
        <w:lastRenderedPageBreak/>
        <w:t xml:space="preserve">DICHIARAZIONE DIMENSIONE DI IMPRESA </w:t>
      </w:r>
    </w:p>
    <w:p w14:paraId="2D671059" w14:textId="05A57C7B"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 xml:space="preserve">Il </w:t>
      </w:r>
      <w:r w:rsidRPr="00DF0E3C">
        <w:rPr>
          <w:rFonts w:ascii="Times New Roman" w:eastAsia="Calibri" w:hAnsi="Times New Roman" w:cs="Times New Roman"/>
          <w:kern w:val="0"/>
          <w:sz w:val="24"/>
          <w:szCs w:val="24"/>
          <w:lang w:eastAsia="en-US"/>
        </w:rPr>
        <w:t>sottoscritto ____________________________________________________________________</w:t>
      </w:r>
    </w:p>
    <w:p w14:paraId="65EAFD66"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codice fiscale ____________________________ in qualità di __________________________ (1) dell'impresa __________________________ con sede legale in __________________________ e codice fiscale __________________________, consapevole delle responsabilità anche penali derivanti dal rilascio di dichiarazioni false e mendaci ai sensi degli articoli 75 e 76 del Decreto del Presidente della Repubblica 28 dicembre 2000 n. 445, </w:t>
      </w:r>
    </w:p>
    <w:p w14:paraId="03080E72"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DICHIARA:</w:t>
      </w:r>
    </w:p>
    <w:p w14:paraId="671EDD77"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che i dati sotto riportati relativi alla determinazione della dimensione aziendale corrispondono al vero.</w:t>
      </w:r>
    </w:p>
    <w:p w14:paraId="262304F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p w14:paraId="28821CF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Si allega copia sottoscritta del documento di identità</w:t>
      </w:r>
    </w:p>
    <w:p w14:paraId="229E3A8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2B37034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7884F51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ab/>
      </w:r>
      <w:r w:rsidRPr="00DF0E3C">
        <w:rPr>
          <w:rFonts w:ascii="Times New Roman" w:eastAsia="Calibri" w:hAnsi="Times New Roman" w:cs="Times New Roman"/>
          <w:kern w:val="0"/>
          <w:sz w:val="24"/>
          <w:szCs w:val="24"/>
          <w:lang w:eastAsia="en-US"/>
        </w:rPr>
        <w:tab/>
      </w:r>
      <w:r w:rsidRPr="00DF0E3C">
        <w:rPr>
          <w:rFonts w:ascii="Times New Roman" w:eastAsia="Calibri" w:hAnsi="Times New Roman" w:cs="Times New Roman"/>
          <w:kern w:val="0"/>
          <w:sz w:val="24"/>
          <w:szCs w:val="24"/>
          <w:lang w:eastAsia="en-US"/>
        </w:rPr>
        <w:tab/>
      </w:r>
      <w:r w:rsidRPr="00DF0E3C">
        <w:rPr>
          <w:rFonts w:ascii="Times New Roman" w:eastAsia="Calibri" w:hAnsi="Times New Roman" w:cs="Times New Roman"/>
          <w:kern w:val="0"/>
          <w:sz w:val="24"/>
          <w:szCs w:val="24"/>
          <w:lang w:eastAsia="en-US"/>
        </w:rPr>
        <w:tab/>
      </w:r>
      <w:r w:rsidRPr="00DF0E3C">
        <w:rPr>
          <w:rFonts w:ascii="Times New Roman" w:eastAsia="Calibri" w:hAnsi="Times New Roman" w:cs="Times New Roman"/>
          <w:kern w:val="0"/>
          <w:sz w:val="24"/>
          <w:szCs w:val="24"/>
          <w:lang w:eastAsia="en-US"/>
        </w:rPr>
        <w:tab/>
      </w:r>
    </w:p>
    <w:p w14:paraId="1FBC0FD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firma digitale del dichiarante</w:t>
      </w:r>
      <w:r w:rsidRPr="00DF0E3C">
        <w:rPr>
          <w:rFonts w:ascii="Times New Roman" w:eastAsia="Calibri" w:hAnsi="Times New Roman" w:cs="Times New Roman"/>
          <w:kern w:val="0"/>
          <w:sz w:val="24"/>
          <w:szCs w:val="24"/>
          <w:vertAlign w:val="superscript"/>
          <w:lang w:eastAsia="en-US"/>
        </w:rPr>
        <w:t xml:space="preserve"> </w:t>
      </w:r>
      <w:r w:rsidRPr="00DF0E3C">
        <w:rPr>
          <w:rFonts w:ascii="Times New Roman" w:eastAsia="Calibri" w:hAnsi="Times New Roman" w:cs="Times New Roman"/>
          <w:kern w:val="0"/>
          <w:sz w:val="24"/>
          <w:szCs w:val="24"/>
          <w:lang w:eastAsia="en-US"/>
        </w:rPr>
        <w:t>in modalità grafica pades (1)</w:t>
      </w:r>
    </w:p>
    <w:p w14:paraId="0CB938E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8C992F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2817264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i/>
          <w:iCs/>
          <w:kern w:val="0"/>
          <w:sz w:val="24"/>
          <w:szCs w:val="24"/>
          <w:lang w:eastAsia="en-US"/>
        </w:rPr>
      </w:pPr>
    </w:p>
    <w:p w14:paraId="1B236B6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i/>
          <w:iCs/>
          <w:kern w:val="0"/>
          <w:sz w:val="24"/>
          <w:szCs w:val="24"/>
          <w:lang w:eastAsia="en-US"/>
        </w:rPr>
      </w:pPr>
    </w:p>
    <w:p w14:paraId="38DAFA99"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b/>
          <w:bCs/>
          <w:i/>
          <w:iCs/>
          <w:kern w:val="0"/>
          <w:sz w:val="24"/>
          <w:szCs w:val="24"/>
          <w:lang w:eastAsia="en-US"/>
        </w:rPr>
      </w:pPr>
    </w:p>
    <w:p w14:paraId="43CC865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i/>
          <w:iCs/>
          <w:kern w:val="0"/>
          <w:sz w:val="24"/>
          <w:szCs w:val="24"/>
          <w:lang w:eastAsia="en-US"/>
        </w:rPr>
      </w:pPr>
    </w:p>
    <w:p w14:paraId="184996E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i/>
          <w:iCs/>
          <w:kern w:val="0"/>
          <w:sz w:val="24"/>
          <w:szCs w:val="24"/>
          <w:lang w:eastAsia="en-US"/>
        </w:rPr>
      </w:pPr>
      <w:r w:rsidRPr="00DF0E3C">
        <w:rPr>
          <w:rFonts w:ascii="Times New Roman" w:eastAsia="Calibri" w:hAnsi="Times New Roman" w:cs="Times New Roman"/>
          <w:b/>
          <w:bCs/>
          <w:i/>
          <w:iCs/>
          <w:kern w:val="0"/>
          <w:sz w:val="24"/>
          <w:szCs w:val="24"/>
          <w:lang w:eastAsia="en-US"/>
        </w:rPr>
        <w:t>Note:</w:t>
      </w:r>
    </w:p>
    <w:p w14:paraId="5A2E448D" w14:textId="77A88324" w:rsidR="00DF0E3C" w:rsidRPr="00DF0E3C" w:rsidRDefault="00DF0E3C" w:rsidP="00DF0E3C">
      <w:pPr>
        <w:widowControl/>
        <w:suppressAutoHyphens w:val="0"/>
        <w:autoSpaceDE/>
        <w:spacing w:after="60" w:line="288" w:lineRule="auto"/>
        <w:rPr>
          <w:rFonts w:ascii="Times New Roman" w:eastAsia="Calibri" w:hAnsi="Times New Roman" w:cs="Times New Roman"/>
          <w:i/>
          <w:iCs/>
          <w:kern w:val="0"/>
          <w:sz w:val="24"/>
          <w:szCs w:val="24"/>
          <w:lang w:eastAsia="en-US"/>
        </w:rPr>
      </w:pPr>
      <w:r w:rsidRPr="00DF0E3C">
        <w:rPr>
          <w:rFonts w:ascii="Times New Roman" w:eastAsia="Calibri" w:hAnsi="Times New Roman" w:cs="Times New Roman"/>
          <w:i/>
          <w:iCs/>
          <w:kern w:val="0"/>
          <w:sz w:val="24"/>
          <w:szCs w:val="24"/>
          <w:lang w:eastAsia="en-US"/>
        </w:rPr>
        <w:t>(1) legale rappresentante o procuratore speciale (in quest'ultima ipotesi allegare la procura o copia autentica della stessa)</w:t>
      </w:r>
    </w:p>
    <w:p w14:paraId="3C08B70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p w14:paraId="35617CC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p w14:paraId="77FCA8D8" w14:textId="77777777" w:rsidR="00DF0E3C" w:rsidRPr="00DF0E3C" w:rsidRDefault="00DF0E3C" w:rsidP="00DF0E3C">
      <w:pPr>
        <w:widowControl/>
        <w:suppressAutoHyphens w:val="0"/>
        <w:autoSpaceDE/>
        <w:spacing w:after="160" w:line="256"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br w:type="page"/>
      </w:r>
      <w:r w:rsidRPr="00DF0E3C">
        <w:rPr>
          <w:rFonts w:ascii="Times New Roman" w:eastAsia="Calibri" w:hAnsi="Times New Roman" w:cs="Times New Roman"/>
          <w:kern w:val="0"/>
          <w:sz w:val="24"/>
          <w:szCs w:val="24"/>
          <w:lang w:eastAsia="en-US"/>
        </w:rPr>
        <w:lastRenderedPageBreak/>
        <w:t>INFORMAZIONI RELATIVE AL CALCOLO DELLA DIMENSIONE DI IMPRESA</w:t>
      </w:r>
      <w:r w:rsidRPr="00DF0E3C">
        <w:rPr>
          <w:rFonts w:ascii="Times New Roman" w:eastAsia="Calibri" w:hAnsi="Times New Roman" w:cs="Times New Roman"/>
          <w:kern w:val="0"/>
          <w:sz w:val="24"/>
          <w:szCs w:val="24"/>
          <w:vertAlign w:val="superscript"/>
          <w:lang w:eastAsia="en-US"/>
        </w:rPr>
        <w:footnoteReference w:id="1"/>
      </w:r>
    </w:p>
    <w:p w14:paraId="32E65C6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4A73D806"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All. n. 1</w:t>
      </w:r>
    </w:p>
    <w:p w14:paraId="59333AA4" w14:textId="77777777" w:rsidR="00DF0E3C" w:rsidRPr="00DF0E3C" w:rsidRDefault="00DF0E3C" w:rsidP="00DF0E3C">
      <w:pPr>
        <w:widowControl/>
        <w:numPr>
          <w:ilvl w:val="0"/>
          <w:numId w:val="8"/>
        </w:numPr>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identificativi dell’impresa</w:t>
      </w:r>
    </w:p>
    <w:p w14:paraId="1D5D84F7"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Denominazione o ragione sociale___________</w:t>
      </w:r>
    </w:p>
    <w:p w14:paraId="27C2B3FA"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Indirizzo della sede legale_________________</w:t>
      </w:r>
    </w:p>
    <w:p w14:paraId="737F32CB"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N. di iscrizione al registro delle imprese_________________</w:t>
      </w:r>
    </w:p>
    <w:p w14:paraId="71CC7FB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4D4BA382" w14:textId="77777777" w:rsidR="00DF0E3C" w:rsidRPr="00DF0E3C" w:rsidRDefault="00DF0E3C" w:rsidP="00DF0E3C">
      <w:pPr>
        <w:widowControl/>
        <w:numPr>
          <w:ilvl w:val="0"/>
          <w:numId w:val="8"/>
        </w:numPr>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Tipo di impresa</w:t>
      </w:r>
    </w:p>
    <w:p w14:paraId="69CC95F4"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Barrare la/e casella/e relativa/e alla situazione in cui si trova l’impresa richiedente: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860"/>
      </w:tblGrid>
      <w:tr w:rsidR="00DF0E3C" w:rsidRPr="00DF0E3C" w14:paraId="5A3C8C48"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68A1A8C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CD4ACC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 autonoma</w:t>
            </w:r>
          </w:p>
        </w:tc>
        <w:tc>
          <w:tcPr>
            <w:tcW w:w="4860" w:type="dxa"/>
            <w:tcBorders>
              <w:top w:val="single" w:sz="4" w:space="0" w:color="auto"/>
              <w:left w:val="single" w:sz="4" w:space="0" w:color="auto"/>
              <w:bottom w:val="single" w:sz="4" w:space="0" w:color="auto"/>
              <w:right w:val="single" w:sz="4" w:space="0" w:color="auto"/>
            </w:tcBorders>
            <w:hideMark/>
          </w:tcPr>
          <w:p w14:paraId="25F59AB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 tal caso i dati riportati al punto 3 risultano dai conti dell’impresa richiedente.</w:t>
            </w:r>
          </w:p>
        </w:tc>
      </w:tr>
      <w:tr w:rsidR="00DF0E3C" w:rsidRPr="00DF0E3C" w14:paraId="21F93FBC"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5FDE9C6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A229A4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 associata</w:t>
            </w:r>
          </w:p>
        </w:tc>
        <w:tc>
          <w:tcPr>
            <w:tcW w:w="4860" w:type="dxa"/>
            <w:vMerge w:val="restart"/>
            <w:tcBorders>
              <w:top w:val="single" w:sz="4" w:space="0" w:color="auto"/>
              <w:left w:val="single" w:sz="4" w:space="0" w:color="auto"/>
              <w:bottom w:val="single" w:sz="4" w:space="0" w:color="auto"/>
              <w:right w:val="single" w:sz="4" w:space="0" w:color="auto"/>
            </w:tcBorders>
            <w:hideMark/>
          </w:tcPr>
          <w:p w14:paraId="1C8613A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 tali casi i dati riportati al punto 3 risultano dai dati indicati nei rispettivi prospetti di dettaglio di cui agli</w:t>
            </w:r>
          </w:p>
          <w:p w14:paraId="5EACB06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Allegati nn. 2, 3, 4 e 5.</w:t>
            </w:r>
          </w:p>
        </w:tc>
      </w:tr>
      <w:tr w:rsidR="00DF0E3C" w:rsidRPr="00DF0E3C" w14:paraId="6727A12C" w14:textId="77777777">
        <w:trPr>
          <w:trHeight w:val="800"/>
          <w:jc w:val="center"/>
        </w:trPr>
        <w:tc>
          <w:tcPr>
            <w:tcW w:w="468" w:type="dxa"/>
            <w:tcBorders>
              <w:top w:val="single" w:sz="4" w:space="0" w:color="auto"/>
              <w:left w:val="single" w:sz="4" w:space="0" w:color="auto"/>
              <w:bottom w:val="single" w:sz="4" w:space="0" w:color="auto"/>
              <w:right w:val="single" w:sz="4" w:space="0" w:color="auto"/>
            </w:tcBorders>
          </w:tcPr>
          <w:p w14:paraId="720EC59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BC032B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 collegata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5602E" w14:textId="77777777" w:rsidR="00DF0E3C" w:rsidRPr="00DF0E3C" w:rsidRDefault="00DF0E3C" w:rsidP="00DF0E3C">
            <w:pPr>
              <w:widowControl/>
              <w:suppressAutoHyphens w:val="0"/>
              <w:autoSpaceDE/>
              <w:spacing w:line="256" w:lineRule="auto"/>
              <w:rPr>
                <w:rFonts w:ascii="Times New Roman" w:eastAsia="Calibri" w:hAnsi="Times New Roman" w:cs="Times New Roman"/>
                <w:kern w:val="0"/>
                <w:sz w:val="24"/>
                <w:szCs w:val="24"/>
                <w:lang w:eastAsia="en-US"/>
              </w:rPr>
            </w:pPr>
          </w:p>
        </w:tc>
      </w:tr>
    </w:tbl>
    <w:p w14:paraId="765EF45D" w14:textId="77777777" w:rsidR="00DF0E3C" w:rsidRPr="00DF0E3C" w:rsidRDefault="00DF0E3C" w:rsidP="00DF0E3C">
      <w:pPr>
        <w:widowControl/>
        <w:numPr>
          <w:ilvl w:val="0"/>
          <w:numId w:val="8"/>
        </w:numPr>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necessari per il calcolo della dimensione di impresa</w:t>
      </w:r>
    </w:p>
    <w:p w14:paraId="33D19CC1"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Periodo di riferimento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687"/>
        <w:gridCol w:w="2677"/>
      </w:tblGrid>
      <w:tr w:rsidR="00DF0E3C" w:rsidRPr="00DF0E3C" w14:paraId="7E9B596B" w14:textId="77777777">
        <w:tc>
          <w:tcPr>
            <w:tcW w:w="2872" w:type="dxa"/>
            <w:tcBorders>
              <w:top w:val="single" w:sz="4" w:space="0" w:color="auto"/>
              <w:left w:val="single" w:sz="4" w:space="0" w:color="auto"/>
              <w:bottom w:val="single" w:sz="4" w:space="0" w:color="auto"/>
              <w:right w:val="single" w:sz="4" w:space="0" w:color="auto"/>
            </w:tcBorders>
            <w:vAlign w:val="center"/>
            <w:hideMark/>
          </w:tcPr>
          <w:p w14:paraId="0B77737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2872" w:type="dxa"/>
            <w:tcBorders>
              <w:top w:val="single" w:sz="4" w:space="0" w:color="auto"/>
              <w:left w:val="single" w:sz="4" w:space="0" w:color="auto"/>
              <w:bottom w:val="single" w:sz="4" w:space="0" w:color="auto"/>
              <w:right w:val="single" w:sz="4" w:space="0" w:color="auto"/>
            </w:tcBorders>
            <w:vAlign w:val="center"/>
            <w:hideMark/>
          </w:tcPr>
          <w:p w14:paraId="0094ECB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2871" w:type="dxa"/>
            <w:tcBorders>
              <w:top w:val="single" w:sz="4" w:space="0" w:color="auto"/>
              <w:left w:val="single" w:sz="4" w:space="0" w:color="auto"/>
              <w:bottom w:val="single" w:sz="4" w:space="0" w:color="auto"/>
              <w:right w:val="single" w:sz="4" w:space="0" w:color="auto"/>
            </w:tcBorders>
            <w:vAlign w:val="center"/>
            <w:hideMark/>
          </w:tcPr>
          <w:p w14:paraId="6C4A6F4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 di bilancio (*)</w:t>
            </w:r>
          </w:p>
        </w:tc>
      </w:tr>
      <w:tr w:rsidR="00DF0E3C" w:rsidRPr="00DF0E3C" w14:paraId="7C4EFDFF" w14:textId="77777777">
        <w:tc>
          <w:tcPr>
            <w:tcW w:w="2872" w:type="dxa"/>
            <w:tcBorders>
              <w:top w:val="single" w:sz="4" w:space="0" w:color="auto"/>
              <w:left w:val="single" w:sz="4" w:space="0" w:color="auto"/>
              <w:bottom w:val="single" w:sz="4" w:space="0" w:color="auto"/>
              <w:right w:val="single" w:sz="4" w:space="0" w:color="auto"/>
            </w:tcBorders>
          </w:tcPr>
          <w:p w14:paraId="28C261D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872" w:type="dxa"/>
            <w:tcBorders>
              <w:top w:val="single" w:sz="4" w:space="0" w:color="auto"/>
              <w:left w:val="single" w:sz="4" w:space="0" w:color="auto"/>
              <w:bottom w:val="single" w:sz="4" w:space="0" w:color="auto"/>
              <w:right w:val="single" w:sz="4" w:space="0" w:color="auto"/>
            </w:tcBorders>
          </w:tcPr>
          <w:p w14:paraId="442F8A2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871" w:type="dxa"/>
            <w:tcBorders>
              <w:top w:val="single" w:sz="4" w:space="0" w:color="auto"/>
              <w:left w:val="single" w:sz="4" w:space="0" w:color="auto"/>
              <w:bottom w:val="single" w:sz="4" w:space="0" w:color="auto"/>
              <w:right w:val="single" w:sz="4" w:space="0" w:color="auto"/>
            </w:tcBorders>
          </w:tcPr>
          <w:p w14:paraId="6ED4FF3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bl>
    <w:p w14:paraId="7D7321EF"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44E9C93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57D9BC91" w14:textId="77777777" w:rsidR="00DF0E3C" w:rsidRPr="00DF0E3C" w:rsidRDefault="00DF0E3C" w:rsidP="00DF0E3C">
      <w:pPr>
        <w:widowControl/>
        <w:numPr>
          <w:ilvl w:val="0"/>
          <w:numId w:val="8"/>
        </w:numPr>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Dimensione dell’impresa</w:t>
      </w:r>
    </w:p>
    <w:p w14:paraId="5723E23D"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 base ai dati di cui al punto 3, barrare la casella relativa alla dimensione dell’impresa richiedente: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tblGrid>
      <w:tr w:rsidR="00DF0E3C" w:rsidRPr="00DF0E3C" w14:paraId="19EEF2D8" w14:textId="77777777">
        <w:tc>
          <w:tcPr>
            <w:tcW w:w="2880" w:type="dxa"/>
            <w:tcBorders>
              <w:top w:val="single" w:sz="4" w:space="0" w:color="auto"/>
              <w:left w:val="single" w:sz="4" w:space="0" w:color="auto"/>
              <w:bottom w:val="single" w:sz="4" w:space="0" w:color="auto"/>
              <w:right w:val="single" w:sz="4" w:space="0" w:color="auto"/>
            </w:tcBorders>
            <w:hideMark/>
          </w:tcPr>
          <w:p w14:paraId="16AB16A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micro impresa</w:t>
            </w:r>
          </w:p>
        </w:tc>
        <w:tc>
          <w:tcPr>
            <w:tcW w:w="900" w:type="dxa"/>
            <w:tcBorders>
              <w:top w:val="single" w:sz="4" w:space="0" w:color="auto"/>
              <w:left w:val="single" w:sz="4" w:space="0" w:color="auto"/>
              <w:bottom w:val="single" w:sz="4" w:space="0" w:color="auto"/>
              <w:right w:val="single" w:sz="4" w:space="0" w:color="auto"/>
            </w:tcBorders>
          </w:tcPr>
          <w:p w14:paraId="3C90CC0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383078C4" w14:textId="77777777">
        <w:tc>
          <w:tcPr>
            <w:tcW w:w="2880" w:type="dxa"/>
            <w:tcBorders>
              <w:top w:val="single" w:sz="4" w:space="0" w:color="auto"/>
              <w:left w:val="single" w:sz="4" w:space="0" w:color="auto"/>
              <w:bottom w:val="single" w:sz="4" w:space="0" w:color="auto"/>
              <w:right w:val="single" w:sz="4" w:space="0" w:color="auto"/>
            </w:tcBorders>
            <w:hideMark/>
          </w:tcPr>
          <w:p w14:paraId="7EE70FF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piccola impresa</w:t>
            </w:r>
          </w:p>
        </w:tc>
        <w:tc>
          <w:tcPr>
            <w:tcW w:w="900" w:type="dxa"/>
            <w:tcBorders>
              <w:top w:val="single" w:sz="4" w:space="0" w:color="auto"/>
              <w:left w:val="single" w:sz="4" w:space="0" w:color="auto"/>
              <w:bottom w:val="single" w:sz="4" w:space="0" w:color="auto"/>
              <w:right w:val="single" w:sz="4" w:space="0" w:color="auto"/>
            </w:tcBorders>
          </w:tcPr>
          <w:p w14:paraId="015BC20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3260D07B" w14:textId="77777777">
        <w:tc>
          <w:tcPr>
            <w:tcW w:w="2880" w:type="dxa"/>
            <w:tcBorders>
              <w:top w:val="single" w:sz="4" w:space="0" w:color="auto"/>
              <w:left w:val="single" w:sz="4" w:space="0" w:color="auto"/>
              <w:bottom w:val="single" w:sz="4" w:space="0" w:color="auto"/>
              <w:right w:val="single" w:sz="4" w:space="0" w:color="auto"/>
            </w:tcBorders>
            <w:hideMark/>
          </w:tcPr>
          <w:p w14:paraId="3695BD5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media impresa</w:t>
            </w:r>
          </w:p>
        </w:tc>
        <w:tc>
          <w:tcPr>
            <w:tcW w:w="900" w:type="dxa"/>
            <w:tcBorders>
              <w:top w:val="single" w:sz="4" w:space="0" w:color="auto"/>
              <w:left w:val="single" w:sz="4" w:space="0" w:color="auto"/>
              <w:bottom w:val="single" w:sz="4" w:space="0" w:color="auto"/>
              <w:right w:val="single" w:sz="4" w:space="0" w:color="auto"/>
            </w:tcBorders>
          </w:tcPr>
          <w:p w14:paraId="298D722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611E8B40" w14:textId="77777777">
        <w:tc>
          <w:tcPr>
            <w:tcW w:w="2880" w:type="dxa"/>
            <w:tcBorders>
              <w:top w:val="single" w:sz="4" w:space="0" w:color="auto"/>
              <w:left w:val="single" w:sz="4" w:space="0" w:color="auto"/>
              <w:bottom w:val="single" w:sz="4" w:space="0" w:color="auto"/>
              <w:right w:val="single" w:sz="4" w:space="0" w:color="auto"/>
            </w:tcBorders>
            <w:hideMark/>
          </w:tcPr>
          <w:p w14:paraId="472ACCC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grande impresa</w:t>
            </w:r>
          </w:p>
        </w:tc>
        <w:tc>
          <w:tcPr>
            <w:tcW w:w="900" w:type="dxa"/>
            <w:tcBorders>
              <w:top w:val="single" w:sz="4" w:space="0" w:color="auto"/>
              <w:left w:val="single" w:sz="4" w:space="0" w:color="auto"/>
              <w:bottom w:val="single" w:sz="4" w:space="0" w:color="auto"/>
              <w:right w:val="single" w:sz="4" w:space="0" w:color="auto"/>
            </w:tcBorders>
          </w:tcPr>
          <w:p w14:paraId="4FFE12A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bl>
    <w:p w14:paraId="6BD0F661"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Il periodo di riferimento è l’ultimo esercizio contabile chiuso ed approvato precedentemente la data di sottoscrizione della domanda di agevolazione; per le imprese esonerate dalla tenuta della </w:t>
      </w:r>
      <w:r w:rsidRPr="00DF0E3C">
        <w:rPr>
          <w:rFonts w:ascii="Times New Roman" w:eastAsia="Calibri" w:hAnsi="Times New Roman" w:cs="Times New Roman"/>
          <w:kern w:val="0"/>
          <w:sz w:val="24"/>
          <w:szCs w:val="24"/>
          <w:lang w:eastAsia="en-US"/>
        </w:rPr>
        <w:lastRenderedPageBreak/>
        <w:t>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4A88E92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 </w:t>
      </w:r>
    </w:p>
    <w:p w14:paraId="0165C8E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8D8F4D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br w:type="page"/>
      </w:r>
    </w:p>
    <w:p w14:paraId="76351140"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All. n. 2</w:t>
      </w:r>
    </w:p>
    <w:p w14:paraId="6CE3BE4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7808B27D"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PROSPETTO PER IL CALCOLO DEI DATI DELLE IMPRESE ASSOCIATE O COLLEGATE</w:t>
      </w:r>
    </w:p>
    <w:p w14:paraId="00B464D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238E4B1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Calcolo dei dati delle imprese collegate o associate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1835"/>
        <w:gridCol w:w="1835"/>
        <w:gridCol w:w="1820"/>
      </w:tblGrid>
      <w:tr w:rsidR="00DF0E3C" w:rsidRPr="00DF0E3C" w14:paraId="32C83308" w14:textId="77777777">
        <w:tc>
          <w:tcPr>
            <w:tcW w:w="9770" w:type="dxa"/>
            <w:gridSpan w:val="4"/>
            <w:tcBorders>
              <w:top w:val="single" w:sz="4" w:space="0" w:color="auto"/>
              <w:left w:val="single" w:sz="4" w:space="0" w:color="auto"/>
              <w:bottom w:val="single" w:sz="4" w:space="0" w:color="auto"/>
              <w:right w:val="single" w:sz="4" w:space="0" w:color="auto"/>
            </w:tcBorders>
            <w:hideMark/>
          </w:tcPr>
          <w:p w14:paraId="24E2FB1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Periodo di riferimento (1):</w:t>
            </w:r>
          </w:p>
        </w:tc>
      </w:tr>
      <w:tr w:rsidR="00DF0E3C" w:rsidRPr="00DF0E3C" w14:paraId="63B32A31" w14:textId="77777777">
        <w:tc>
          <w:tcPr>
            <w:tcW w:w="3976" w:type="dxa"/>
            <w:tcBorders>
              <w:top w:val="single" w:sz="4" w:space="0" w:color="auto"/>
              <w:left w:val="single" w:sz="4" w:space="0" w:color="auto"/>
              <w:bottom w:val="single" w:sz="4" w:space="0" w:color="auto"/>
              <w:right w:val="single" w:sz="4" w:space="0" w:color="auto"/>
            </w:tcBorders>
          </w:tcPr>
          <w:p w14:paraId="455A918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33" w:type="dxa"/>
            <w:tcBorders>
              <w:top w:val="single" w:sz="4" w:space="0" w:color="auto"/>
              <w:left w:val="single" w:sz="4" w:space="0" w:color="auto"/>
              <w:bottom w:val="single" w:sz="4" w:space="0" w:color="auto"/>
              <w:right w:val="single" w:sz="4" w:space="0" w:color="auto"/>
            </w:tcBorders>
            <w:hideMark/>
          </w:tcPr>
          <w:p w14:paraId="3E8E0BE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1933" w:type="dxa"/>
            <w:tcBorders>
              <w:top w:val="single" w:sz="4" w:space="0" w:color="auto"/>
              <w:left w:val="single" w:sz="4" w:space="0" w:color="auto"/>
              <w:bottom w:val="single" w:sz="4" w:space="0" w:color="auto"/>
              <w:right w:val="single" w:sz="4" w:space="0" w:color="auto"/>
            </w:tcBorders>
            <w:hideMark/>
          </w:tcPr>
          <w:p w14:paraId="6A6A5D1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1928" w:type="dxa"/>
            <w:tcBorders>
              <w:top w:val="single" w:sz="4" w:space="0" w:color="auto"/>
              <w:left w:val="single" w:sz="4" w:space="0" w:color="auto"/>
              <w:bottom w:val="single" w:sz="4" w:space="0" w:color="auto"/>
              <w:right w:val="single" w:sz="4" w:space="0" w:color="auto"/>
            </w:tcBorders>
            <w:hideMark/>
          </w:tcPr>
          <w:p w14:paraId="0D82884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 di bilancio (*)</w:t>
            </w:r>
          </w:p>
        </w:tc>
      </w:tr>
      <w:tr w:rsidR="00DF0E3C" w:rsidRPr="00DF0E3C" w14:paraId="063AA761" w14:textId="77777777">
        <w:tc>
          <w:tcPr>
            <w:tcW w:w="3976" w:type="dxa"/>
            <w:tcBorders>
              <w:top w:val="single" w:sz="4" w:space="0" w:color="auto"/>
              <w:left w:val="single" w:sz="4" w:space="0" w:color="auto"/>
              <w:bottom w:val="single" w:sz="4" w:space="0" w:color="auto"/>
              <w:right w:val="single" w:sz="4" w:space="0" w:color="auto"/>
            </w:tcBorders>
            <w:hideMark/>
          </w:tcPr>
          <w:p w14:paraId="6B66733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1. Dati(2) dell'impresa richiedente o dei conti consolidati [riporto dalla tabella 1 dell'allegato n.4]</w:t>
            </w:r>
          </w:p>
        </w:tc>
        <w:tc>
          <w:tcPr>
            <w:tcW w:w="1933" w:type="dxa"/>
            <w:tcBorders>
              <w:top w:val="single" w:sz="4" w:space="0" w:color="auto"/>
              <w:left w:val="single" w:sz="4" w:space="0" w:color="auto"/>
              <w:bottom w:val="single" w:sz="4" w:space="0" w:color="auto"/>
              <w:right w:val="single" w:sz="4" w:space="0" w:color="auto"/>
            </w:tcBorders>
          </w:tcPr>
          <w:p w14:paraId="545DED0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33" w:type="dxa"/>
            <w:tcBorders>
              <w:top w:val="single" w:sz="4" w:space="0" w:color="auto"/>
              <w:left w:val="single" w:sz="4" w:space="0" w:color="auto"/>
              <w:bottom w:val="single" w:sz="4" w:space="0" w:color="auto"/>
              <w:right w:val="single" w:sz="4" w:space="0" w:color="auto"/>
            </w:tcBorders>
          </w:tcPr>
          <w:p w14:paraId="325AF14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Pr>
          <w:p w14:paraId="65E7BC9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53B360E7" w14:textId="77777777">
        <w:tc>
          <w:tcPr>
            <w:tcW w:w="3976" w:type="dxa"/>
            <w:tcBorders>
              <w:top w:val="single" w:sz="4" w:space="0" w:color="auto"/>
              <w:left w:val="single" w:sz="4" w:space="0" w:color="auto"/>
              <w:bottom w:val="single" w:sz="4" w:space="0" w:color="auto"/>
              <w:right w:val="single" w:sz="4" w:space="0" w:color="auto"/>
            </w:tcBorders>
            <w:hideMark/>
          </w:tcPr>
          <w:p w14:paraId="1333E26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2. Dati(2) di tutte le (eventuali) imprese associate (riporto dalla tabella riepilogativa dell'allegato n.3) aggregati in modo proporzionale</w:t>
            </w:r>
          </w:p>
        </w:tc>
        <w:tc>
          <w:tcPr>
            <w:tcW w:w="1933" w:type="dxa"/>
            <w:tcBorders>
              <w:top w:val="single" w:sz="4" w:space="0" w:color="auto"/>
              <w:left w:val="single" w:sz="4" w:space="0" w:color="auto"/>
              <w:bottom w:val="single" w:sz="4" w:space="0" w:color="auto"/>
              <w:right w:val="single" w:sz="4" w:space="0" w:color="auto"/>
            </w:tcBorders>
          </w:tcPr>
          <w:p w14:paraId="4881125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33" w:type="dxa"/>
            <w:tcBorders>
              <w:top w:val="single" w:sz="4" w:space="0" w:color="auto"/>
              <w:left w:val="single" w:sz="4" w:space="0" w:color="auto"/>
              <w:bottom w:val="single" w:sz="4" w:space="0" w:color="auto"/>
              <w:right w:val="single" w:sz="4" w:space="0" w:color="auto"/>
            </w:tcBorders>
          </w:tcPr>
          <w:p w14:paraId="1AA9385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Pr>
          <w:p w14:paraId="68E27BC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6B326B46" w14:textId="77777777">
        <w:tc>
          <w:tcPr>
            <w:tcW w:w="3976" w:type="dxa"/>
            <w:tcBorders>
              <w:top w:val="single" w:sz="4" w:space="0" w:color="auto"/>
              <w:left w:val="single" w:sz="4" w:space="0" w:color="auto"/>
              <w:bottom w:val="single" w:sz="4" w:space="0" w:color="auto"/>
              <w:right w:val="single" w:sz="4" w:space="0" w:color="auto"/>
            </w:tcBorders>
            <w:hideMark/>
          </w:tcPr>
          <w:p w14:paraId="23994F1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3. Somma dei dati (2) di tutte le imprese collegate (eventuali) non ripresi tramite consolidamento alla riga l [riporto dalla tabella A dell'allegato n.5]</w:t>
            </w:r>
          </w:p>
        </w:tc>
        <w:tc>
          <w:tcPr>
            <w:tcW w:w="1933" w:type="dxa"/>
            <w:tcBorders>
              <w:top w:val="single" w:sz="4" w:space="0" w:color="auto"/>
              <w:left w:val="single" w:sz="4" w:space="0" w:color="auto"/>
              <w:bottom w:val="single" w:sz="4" w:space="0" w:color="auto"/>
              <w:right w:val="single" w:sz="4" w:space="0" w:color="auto"/>
            </w:tcBorders>
          </w:tcPr>
          <w:p w14:paraId="4B7B0E2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33" w:type="dxa"/>
            <w:tcBorders>
              <w:top w:val="single" w:sz="4" w:space="0" w:color="auto"/>
              <w:left w:val="single" w:sz="4" w:space="0" w:color="auto"/>
              <w:bottom w:val="single" w:sz="4" w:space="0" w:color="auto"/>
              <w:right w:val="single" w:sz="4" w:space="0" w:color="auto"/>
            </w:tcBorders>
          </w:tcPr>
          <w:p w14:paraId="4ADAB2E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Pr>
          <w:p w14:paraId="430D2AD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2BEF57A9" w14:textId="77777777">
        <w:tc>
          <w:tcPr>
            <w:tcW w:w="3976" w:type="dxa"/>
            <w:tcBorders>
              <w:top w:val="single" w:sz="4" w:space="0" w:color="auto"/>
              <w:left w:val="single" w:sz="4" w:space="0" w:color="auto"/>
              <w:bottom w:val="single" w:sz="4" w:space="0" w:color="auto"/>
              <w:right w:val="single" w:sz="4" w:space="0" w:color="auto"/>
            </w:tcBorders>
            <w:hideMark/>
          </w:tcPr>
          <w:p w14:paraId="084A5A76"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w:t>
            </w:r>
          </w:p>
        </w:tc>
        <w:tc>
          <w:tcPr>
            <w:tcW w:w="1933" w:type="dxa"/>
            <w:tcBorders>
              <w:top w:val="single" w:sz="4" w:space="0" w:color="auto"/>
              <w:left w:val="single" w:sz="4" w:space="0" w:color="auto"/>
              <w:bottom w:val="single" w:sz="4" w:space="0" w:color="auto"/>
              <w:right w:val="single" w:sz="4" w:space="0" w:color="auto"/>
            </w:tcBorders>
          </w:tcPr>
          <w:p w14:paraId="277D286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33" w:type="dxa"/>
            <w:tcBorders>
              <w:top w:val="single" w:sz="4" w:space="0" w:color="auto"/>
              <w:left w:val="single" w:sz="4" w:space="0" w:color="auto"/>
              <w:bottom w:val="single" w:sz="4" w:space="0" w:color="auto"/>
              <w:right w:val="single" w:sz="4" w:space="0" w:color="auto"/>
            </w:tcBorders>
          </w:tcPr>
          <w:p w14:paraId="0784A2F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Pr>
          <w:p w14:paraId="066D58A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bl>
    <w:p w14:paraId="1802C96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3DF6756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302AE3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risultati della riga “Totale” vanno riportati al punto 3 del prospetto relativo alle informazioni relative al calcolo della dimensione di impresa (Allegato n. 1)</w:t>
      </w:r>
    </w:p>
    <w:p w14:paraId="08E3080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08B76197" w14:textId="77777777" w:rsidR="00DF0E3C" w:rsidRPr="00DF0E3C" w:rsidRDefault="00DF0E3C" w:rsidP="00DF0E3C">
      <w:pPr>
        <w:widowControl/>
        <w:numPr>
          <w:ilvl w:val="0"/>
          <w:numId w:val="9"/>
        </w:numPr>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w:t>
      </w:r>
      <w:r w:rsidRPr="00DF0E3C">
        <w:rPr>
          <w:rFonts w:ascii="Times New Roman" w:eastAsia="Calibri" w:hAnsi="Times New Roman" w:cs="Times New Roman"/>
          <w:kern w:val="0"/>
          <w:sz w:val="24"/>
          <w:szCs w:val="24"/>
          <w:lang w:eastAsia="en-US"/>
        </w:rPr>
        <w:lastRenderedPageBreak/>
        <w:t>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7E27930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4F415893" w14:textId="77777777" w:rsidR="00DF0E3C" w:rsidRPr="00DF0E3C" w:rsidRDefault="00DF0E3C" w:rsidP="00DF0E3C">
      <w:pPr>
        <w:widowControl/>
        <w:numPr>
          <w:ilvl w:val="0"/>
          <w:numId w:val="9"/>
        </w:numPr>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dell'impresa, compresi quelli relativi agli occupati, sono determinati in base ai conti e ad altri dati dell'impresa oppure, se disponibili, in base ai conti consolidati dell'impresa o a conti consolidati in cui l'impresa è ripresa tramite consolidamento.</w:t>
      </w:r>
    </w:p>
    <w:p w14:paraId="18EFED2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476A8EC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br w:type="page"/>
      </w:r>
    </w:p>
    <w:p w14:paraId="5DF4EB78"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 xml:space="preserve"> All. n. 3</w:t>
      </w:r>
    </w:p>
    <w:p w14:paraId="17FA3FC0"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PROSPETTO RIEPILOGATIVO DEI DATI RELATIVI ALLE IMPRESE ASSOCIATE</w:t>
      </w:r>
    </w:p>
    <w:p w14:paraId="766C647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7572084"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Per ogni impresa per la quale è stata compilata la “scheda di partenariato”, [una scheda per ogni impresa associata all'impresa richiedente e per le imprese associate alle eventuali imprese collegate, i cui dati non sono ancora ripresi nei conti consolidati (1)], i dati della corrispondente tabella “associata” vanno riportati nella tabella riepilogativa seguente:</w:t>
      </w:r>
    </w:p>
    <w:p w14:paraId="2487486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74F0CF0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Tabella riepilogativa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1933"/>
        <w:gridCol w:w="2244"/>
        <w:gridCol w:w="2230"/>
      </w:tblGrid>
      <w:tr w:rsidR="00DF0E3C" w:rsidRPr="00DF0E3C" w14:paraId="52DA80A9" w14:textId="77777777">
        <w:tc>
          <w:tcPr>
            <w:tcW w:w="2774" w:type="dxa"/>
            <w:tcBorders>
              <w:top w:val="single" w:sz="4" w:space="0" w:color="auto"/>
              <w:left w:val="single" w:sz="4" w:space="0" w:color="auto"/>
              <w:bottom w:val="single" w:sz="4" w:space="0" w:color="auto"/>
              <w:right w:val="single" w:sz="4" w:space="0" w:color="auto"/>
            </w:tcBorders>
            <w:hideMark/>
          </w:tcPr>
          <w:p w14:paraId="55437AA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 associata</w:t>
            </w:r>
          </w:p>
          <w:p w14:paraId="18C4AE7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(indicare denominazione)</w:t>
            </w:r>
          </w:p>
        </w:tc>
        <w:tc>
          <w:tcPr>
            <w:tcW w:w="2048" w:type="dxa"/>
            <w:tcBorders>
              <w:top w:val="single" w:sz="4" w:space="0" w:color="auto"/>
              <w:left w:val="single" w:sz="4" w:space="0" w:color="auto"/>
              <w:bottom w:val="single" w:sz="4" w:space="0" w:color="auto"/>
              <w:right w:val="single" w:sz="4" w:space="0" w:color="auto"/>
            </w:tcBorders>
            <w:hideMark/>
          </w:tcPr>
          <w:p w14:paraId="4C669AC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2402" w:type="dxa"/>
            <w:tcBorders>
              <w:top w:val="single" w:sz="4" w:space="0" w:color="auto"/>
              <w:left w:val="single" w:sz="4" w:space="0" w:color="auto"/>
              <w:bottom w:val="single" w:sz="4" w:space="0" w:color="auto"/>
              <w:right w:val="single" w:sz="4" w:space="0" w:color="auto"/>
            </w:tcBorders>
            <w:hideMark/>
          </w:tcPr>
          <w:p w14:paraId="174C5B9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2399" w:type="dxa"/>
            <w:tcBorders>
              <w:top w:val="single" w:sz="4" w:space="0" w:color="auto"/>
              <w:left w:val="single" w:sz="4" w:space="0" w:color="auto"/>
              <w:bottom w:val="single" w:sz="4" w:space="0" w:color="auto"/>
              <w:right w:val="single" w:sz="4" w:space="0" w:color="auto"/>
            </w:tcBorders>
            <w:hideMark/>
          </w:tcPr>
          <w:p w14:paraId="6762C2D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Totale di bilancio (*)</w:t>
            </w:r>
          </w:p>
        </w:tc>
      </w:tr>
      <w:tr w:rsidR="00DF0E3C" w:rsidRPr="00DF0E3C" w14:paraId="0CA5DBFC" w14:textId="77777777">
        <w:tc>
          <w:tcPr>
            <w:tcW w:w="2774" w:type="dxa"/>
            <w:tcBorders>
              <w:top w:val="single" w:sz="4" w:space="0" w:color="auto"/>
              <w:left w:val="single" w:sz="4" w:space="0" w:color="auto"/>
              <w:bottom w:val="single" w:sz="4" w:space="0" w:color="auto"/>
              <w:right w:val="single" w:sz="4" w:space="0" w:color="auto"/>
            </w:tcBorders>
            <w:hideMark/>
          </w:tcPr>
          <w:p w14:paraId="2386AE3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1)</w:t>
            </w:r>
          </w:p>
        </w:tc>
        <w:tc>
          <w:tcPr>
            <w:tcW w:w="2048" w:type="dxa"/>
            <w:tcBorders>
              <w:top w:val="single" w:sz="4" w:space="0" w:color="auto"/>
              <w:left w:val="single" w:sz="4" w:space="0" w:color="auto"/>
              <w:bottom w:val="single" w:sz="4" w:space="0" w:color="auto"/>
              <w:right w:val="single" w:sz="4" w:space="0" w:color="auto"/>
            </w:tcBorders>
          </w:tcPr>
          <w:p w14:paraId="00D606C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2DCF3D9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0279906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25AE7CC1" w14:textId="77777777">
        <w:tc>
          <w:tcPr>
            <w:tcW w:w="2774" w:type="dxa"/>
            <w:tcBorders>
              <w:top w:val="single" w:sz="4" w:space="0" w:color="auto"/>
              <w:left w:val="single" w:sz="4" w:space="0" w:color="auto"/>
              <w:bottom w:val="single" w:sz="4" w:space="0" w:color="auto"/>
              <w:right w:val="single" w:sz="4" w:space="0" w:color="auto"/>
            </w:tcBorders>
            <w:hideMark/>
          </w:tcPr>
          <w:p w14:paraId="51F5077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2)</w:t>
            </w:r>
          </w:p>
        </w:tc>
        <w:tc>
          <w:tcPr>
            <w:tcW w:w="2048" w:type="dxa"/>
            <w:tcBorders>
              <w:top w:val="single" w:sz="4" w:space="0" w:color="auto"/>
              <w:left w:val="single" w:sz="4" w:space="0" w:color="auto"/>
              <w:bottom w:val="single" w:sz="4" w:space="0" w:color="auto"/>
              <w:right w:val="single" w:sz="4" w:space="0" w:color="auto"/>
            </w:tcBorders>
          </w:tcPr>
          <w:p w14:paraId="402D0A5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1AF1E2C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4C95B0D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5413D5B3" w14:textId="77777777">
        <w:tc>
          <w:tcPr>
            <w:tcW w:w="2774" w:type="dxa"/>
            <w:tcBorders>
              <w:top w:val="single" w:sz="4" w:space="0" w:color="auto"/>
              <w:left w:val="single" w:sz="4" w:space="0" w:color="auto"/>
              <w:bottom w:val="single" w:sz="4" w:space="0" w:color="auto"/>
              <w:right w:val="single" w:sz="4" w:space="0" w:color="auto"/>
            </w:tcBorders>
            <w:hideMark/>
          </w:tcPr>
          <w:p w14:paraId="31F4BE9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3)</w:t>
            </w:r>
          </w:p>
        </w:tc>
        <w:tc>
          <w:tcPr>
            <w:tcW w:w="2048" w:type="dxa"/>
            <w:tcBorders>
              <w:top w:val="single" w:sz="4" w:space="0" w:color="auto"/>
              <w:left w:val="single" w:sz="4" w:space="0" w:color="auto"/>
              <w:bottom w:val="single" w:sz="4" w:space="0" w:color="auto"/>
              <w:right w:val="single" w:sz="4" w:space="0" w:color="auto"/>
            </w:tcBorders>
          </w:tcPr>
          <w:p w14:paraId="1541B0A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1423D1A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3D2F210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1C4F65E8" w14:textId="77777777">
        <w:tc>
          <w:tcPr>
            <w:tcW w:w="2774" w:type="dxa"/>
            <w:tcBorders>
              <w:top w:val="single" w:sz="4" w:space="0" w:color="auto"/>
              <w:left w:val="single" w:sz="4" w:space="0" w:color="auto"/>
              <w:bottom w:val="single" w:sz="4" w:space="0" w:color="auto"/>
              <w:right w:val="single" w:sz="4" w:space="0" w:color="auto"/>
            </w:tcBorders>
            <w:hideMark/>
          </w:tcPr>
          <w:p w14:paraId="17FA160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4)</w:t>
            </w:r>
          </w:p>
        </w:tc>
        <w:tc>
          <w:tcPr>
            <w:tcW w:w="2048" w:type="dxa"/>
            <w:tcBorders>
              <w:top w:val="single" w:sz="4" w:space="0" w:color="auto"/>
              <w:left w:val="single" w:sz="4" w:space="0" w:color="auto"/>
              <w:bottom w:val="single" w:sz="4" w:space="0" w:color="auto"/>
              <w:right w:val="single" w:sz="4" w:space="0" w:color="auto"/>
            </w:tcBorders>
          </w:tcPr>
          <w:p w14:paraId="702C213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68036C4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665D172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033C7A5B" w14:textId="77777777">
        <w:tc>
          <w:tcPr>
            <w:tcW w:w="2774" w:type="dxa"/>
            <w:tcBorders>
              <w:top w:val="single" w:sz="4" w:space="0" w:color="auto"/>
              <w:left w:val="single" w:sz="4" w:space="0" w:color="auto"/>
              <w:bottom w:val="single" w:sz="4" w:space="0" w:color="auto"/>
              <w:right w:val="single" w:sz="4" w:space="0" w:color="auto"/>
            </w:tcBorders>
            <w:hideMark/>
          </w:tcPr>
          <w:p w14:paraId="2D05241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5)</w:t>
            </w:r>
          </w:p>
        </w:tc>
        <w:tc>
          <w:tcPr>
            <w:tcW w:w="2048" w:type="dxa"/>
            <w:tcBorders>
              <w:top w:val="single" w:sz="4" w:space="0" w:color="auto"/>
              <w:left w:val="single" w:sz="4" w:space="0" w:color="auto"/>
              <w:bottom w:val="single" w:sz="4" w:space="0" w:color="auto"/>
              <w:right w:val="single" w:sz="4" w:space="0" w:color="auto"/>
            </w:tcBorders>
          </w:tcPr>
          <w:p w14:paraId="3947342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7BA921F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22892AD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5DAE6852" w14:textId="77777777">
        <w:tc>
          <w:tcPr>
            <w:tcW w:w="2774" w:type="dxa"/>
            <w:tcBorders>
              <w:top w:val="single" w:sz="4" w:space="0" w:color="auto"/>
              <w:left w:val="single" w:sz="4" w:space="0" w:color="auto"/>
              <w:bottom w:val="single" w:sz="4" w:space="0" w:color="auto"/>
              <w:right w:val="single" w:sz="4" w:space="0" w:color="auto"/>
            </w:tcBorders>
            <w:hideMark/>
          </w:tcPr>
          <w:p w14:paraId="422EB42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6)</w:t>
            </w:r>
          </w:p>
        </w:tc>
        <w:tc>
          <w:tcPr>
            <w:tcW w:w="2048" w:type="dxa"/>
            <w:tcBorders>
              <w:top w:val="single" w:sz="4" w:space="0" w:color="auto"/>
              <w:left w:val="single" w:sz="4" w:space="0" w:color="auto"/>
              <w:bottom w:val="single" w:sz="4" w:space="0" w:color="auto"/>
              <w:right w:val="single" w:sz="4" w:space="0" w:color="auto"/>
            </w:tcBorders>
          </w:tcPr>
          <w:p w14:paraId="14C1ED6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6EBD397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6C53960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29E981D6" w14:textId="77777777">
        <w:tc>
          <w:tcPr>
            <w:tcW w:w="2774" w:type="dxa"/>
            <w:tcBorders>
              <w:top w:val="single" w:sz="4" w:space="0" w:color="auto"/>
              <w:left w:val="single" w:sz="4" w:space="0" w:color="auto"/>
              <w:bottom w:val="single" w:sz="4" w:space="0" w:color="auto"/>
              <w:right w:val="single" w:sz="4" w:space="0" w:color="auto"/>
            </w:tcBorders>
            <w:hideMark/>
          </w:tcPr>
          <w:p w14:paraId="06E5086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7)</w:t>
            </w:r>
          </w:p>
        </w:tc>
        <w:tc>
          <w:tcPr>
            <w:tcW w:w="2048" w:type="dxa"/>
            <w:tcBorders>
              <w:top w:val="single" w:sz="4" w:space="0" w:color="auto"/>
              <w:left w:val="single" w:sz="4" w:space="0" w:color="auto"/>
              <w:bottom w:val="single" w:sz="4" w:space="0" w:color="auto"/>
              <w:right w:val="single" w:sz="4" w:space="0" w:color="auto"/>
            </w:tcBorders>
          </w:tcPr>
          <w:p w14:paraId="1B801F8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1D45414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04E6EB9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61711ABC" w14:textId="77777777">
        <w:tc>
          <w:tcPr>
            <w:tcW w:w="2774" w:type="dxa"/>
            <w:tcBorders>
              <w:top w:val="single" w:sz="4" w:space="0" w:color="auto"/>
              <w:left w:val="single" w:sz="4" w:space="0" w:color="auto"/>
              <w:bottom w:val="single" w:sz="4" w:space="0" w:color="auto"/>
              <w:right w:val="single" w:sz="4" w:space="0" w:color="auto"/>
            </w:tcBorders>
            <w:hideMark/>
          </w:tcPr>
          <w:p w14:paraId="7E26B12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8)</w:t>
            </w:r>
          </w:p>
        </w:tc>
        <w:tc>
          <w:tcPr>
            <w:tcW w:w="2048" w:type="dxa"/>
            <w:tcBorders>
              <w:top w:val="single" w:sz="4" w:space="0" w:color="auto"/>
              <w:left w:val="single" w:sz="4" w:space="0" w:color="auto"/>
              <w:bottom w:val="single" w:sz="4" w:space="0" w:color="auto"/>
              <w:right w:val="single" w:sz="4" w:space="0" w:color="auto"/>
            </w:tcBorders>
          </w:tcPr>
          <w:p w14:paraId="2D66164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4071932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60275EE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7CA0698C" w14:textId="77777777">
        <w:tc>
          <w:tcPr>
            <w:tcW w:w="2774" w:type="dxa"/>
            <w:tcBorders>
              <w:top w:val="single" w:sz="4" w:space="0" w:color="auto"/>
              <w:left w:val="single" w:sz="4" w:space="0" w:color="auto"/>
              <w:bottom w:val="single" w:sz="4" w:space="0" w:color="auto"/>
              <w:right w:val="single" w:sz="4" w:space="0" w:color="auto"/>
            </w:tcBorders>
            <w:hideMark/>
          </w:tcPr>
          <w:p w14:paraId="4B1B956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9)</w:t>
            </w:r>
          </w:p>
        </w:tc>
        <w:tc>
          <w:tcPr>
            <w:tcW w:w="2048" w:type="dxa"/>
            <w:tcBorders>
              <w:top w:val="single" w:sz="4" w:space="0" w:color="auto"/>
              <w:left w:val="single" w:sz="4" w:space="0" w:color="auto"/>
              <w:bottom w:val="single" w:sz="4" w:space="0" w:color="auto"/>
              <w:right w:val="single" w:sz="4" w:space="0" w:color="auto"/>
            </w:tcBorders>
          </w:tcPr>
          <w:p w14:paraId="7C4095D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54C0729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75F96B9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0DE11298" w14:textId="77777777">
        <w:tc>
          <w:tcPr>
            <w:tcW w:w="2774" w:type="dxa"/>
            <w:tcBorders>
              <w:top w:val="single" w:sz="4" w:space="0" w:color="auto"/>
              <w:left w:val="single" w:sz="4" w:space="0" w:color="auto"/>
              <w:bottom w:val="single" w:sz="4" w:space="0" w:color="auto"/>
              <w:right w:val="single" w:sz="4" w:space="0" w:color="auto"/>
            </w:tcBorders>
            <w:hideMark/>
          </w:tcPr>
          <w:p w14:paraId="30FE11F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10)</w:t>
            </w:r>
          </w:p>
        </w:tc>
        <w:tc>
          <w:tcPr>
            <w:tcW w:w="2048" w:type="dxa"/>
            <w:tcBorders>
              <w:top w:val="single" w:sz="4" w:space="0" w:color="auto"/>
              <w:left w:val="single" w:sz="4" w:space="0" w:color="auto"/>
              <w:bottom w:val="single" w:sz="4" w:space="0" w:color="auto"/>
              <w:right w:val="single" w:sz="4" w:space="0" w:color="auto"/>
            </w:tcBorders>
          </w:tcPr>
          <w:p w14:paraId="1E046FE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2B44A5D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039BDFB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3CE038E9" w14:textId="77777777">
        <w:tc>
          <w:tcPr>
            <w:tcW w:w="2774" w:type="dxa"/>
            <w:tcBorders>
              <w:top w:val="single" w:sz="4" w:space="0" w:color="auto"/>
              <w:left w:val="single" w:sz="4" w:space="0" w:color="auto"/>
              <w:bottom w:val="single" w:sz="4" w:space="0" w:color="auto"/>
              <w:right w:val="single" w:sz="4" w:space="0" w:color="auto"/>
            </w:tcBorders>
            <w:hideMark/>
          </w:tcPr>
          <w:p w14:paraId="0E9318C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w:t>
            </w:r>
          </w:p>
        </w:tc>
        <w:tc>
          <w:tcPr>
            <w:tcW w:w="2048" w:type="dxa"/>
            <w:tcBorders>
              <w:top w:val="single" w:sz="4" w:space="0" w:color="auto"/>
              <w:left w:val="single" w:sz="4" w:space="0" w:color="auto"/>
              <w:bottom w:val="single" w:sz="4" w:space="0" w:color="auto"/>
              <w:right w:val="single" w:sz="4" w:space="0" w:color="auto"/>
            </w:tcBorders>
          </w:tcPr>
          <w:p w14:paraId="3C2A4FA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3E3F815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2551596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7DAA9B2F" w14:textId="77777777">
        <w:tc>
          <w:tcPr>
            <w:tcW w:w="2774" w:type="dxa"/>
            <w:tcBorders>
              <w:top w:val="single" w:sz="4" w:space="0" w:color="auto"/>
              <w:left w:val="single" w:sz="4" w:space="0" w:color="auto"/>
              <w:bottom w:val="single" w:sz="4" w:space="0" w:color="auto"/>
              <w:right w:val="single" w:sz="4" w:space="0" w:color="auto"/>
            </w:tcBorders>
            <w:hideMark/>
          </w:tcPr>
          <w:p w14:paraId="00F410B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w:t>
            </w:r>
          </w:p>
        </w:tc>
        <w:tc>
          <w:tcPr>
            <w:tcW w:w="2048" w:type="dxa"/>
            <w:tcBorders>
              <w:top w:val="single" w:sz="4" w:space="0" w:color="auto"/>
              <w:left w:val="single" w:sz="4" w:space="0" w:color="auto"/>
              <w:bottom w:val="single" w:sz="4" w:space="0" w:color="auto"/>
              <w:right w:val="single" w:sz="4" w:space="0" w:color="auto"/>
            </w:tcBorders>
          </w:tcPr>
          <w:p w14:paraId="2E32470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02" w:type="dxa"/>
            <w:tcBorders>
              <w:top w:val="single" w:sz="4" w:space="0" w:color="auto"/>
              <w:left w:val="single" w:sz="4" w:space="0" w:color="auto"/>
              <w:bottom w:val="single" w:sz="4" w:space="0" w:color="auto"/>
              <w:right w:val="single" w:sz="4" w:space="0" w:color="auto"/>
            </w:tcBorders>
          </w:tcPr>
          <w:p w14:paraId="59DB856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99" w:type="dxa"/>
            <w:tcBorders>
              <w:top w:val="single" w:sz="4" w:space="0" w:color="auto"/>
              <w:left w:val="single" w:sz="4" w:space="0" w:color="auto"/>
              <w:bottom w:val="single" w:sz="4" w:space="0" w:color="auto"/>
              <w:right w:val="single" w:sz="4" w:space="0" w:color="auto"/>
            </w:tcBorders>
          </w:tcPr>
          <w:p w14:paraId="559985B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bl>
    <w:p w14:paraId="151049A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2CE6044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p w14:paraId="0F3DE5C4"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indicati nella riga “Totale” della tabella riepilogativa devono essere riportati alla riga 2 (riguardante le imprese associate) della tabella dell'Allegato n. 2 relativo al prospetto per il calcolo dei dati delle imprese associate o collegate.</w:t>
      </w:r>
    </w:p>
    <w:p w14:paraId="54A453D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F321FF3" w14:textId="77777777" w:rsidR="00DF0E3C" w:rsidRPr="00DF0E3C" w:rsidRDefault="00DF0E3C" w:rsidP="00DF0E3C">
      <w:pPr>
        <w:widowControl/>
        <w:numPr>
          <w:ilvl w:val="0"/>
          <w:numId w:val="10"/>
        </w:numPr>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Se i dati relativi ad un'impresa sono ripresi nei conti consolidati ad una percentuale inferiore a quella di cui all'articolo 3, comma 4 della Raccomandazione della Commissione Europea 6 maggio n.2003/361/CE, è opportuno applicare comunque la percentuale stabilita da tale articolo.</w:t>
      </w:r>
    </w:p>
    <w:p w14:paraId="01007EE1"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All. n. 3A</w:t>
      </w:r>
    </w:p>
    <w:p w14:paraId="0B1029C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06204976"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SCHEDA DI PARTENARIATO RELATIVA A CIASCUNA IMPRESA ASSOCIATA</w:t>
      </w:r>
    </w:p>
    <w:p w14:paraId="1FAEE46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137C61C1" w14:textId="77777777" w:rsidR="00DF0E3C" w:rsidRPr="00DF0E3C" w:rsidRDefault="00DF0E3C" w:rsidP="00DF0E3C">
      <w:pPr>
        <w:widowControl/>
        <w:numPr>
          <w:ilvl w:val="0"/>
          <w:numId w:val="11"/>
        </w:numPr>
        <w:tabs>
          <w:tab w:val="num" w:pos="0"/>
        </w:tabs>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identificativi dell’impresa</w:t>
      </w:r>
    </w:p>
    <w:p w14:paraId="25BED24A"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Denominazione o ragione sociale___________</w:t>
      </w:r>
    </w:p>
    <w:p w14:paraId="24962050"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Indirizzo della sede legale_________________</w:t>
      </w:r>
    </w:p>
    <w:p w14:paraId="2E625A78"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N. di iscrizione al registro delle imprese_________________</w:t>
      </w:r>
    </w:p>
    <w:p w14:paraId="0E356EA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p w14:paraId="32E379BD" w14:textId="77777777" w:rsidR="00DF0E3C" w:rsidRPr="00DF0E3C" w:rsidRDefault="00DF0E3C" w:rsidP="00DF0E3C">
      <w:pPr>
        <w:widowControl/>
        <w:numPr>
          <w:ilvl w:val="0"/>
          <w:numId w:val="11"/>
        </w:numPr>
        <w:tabs>
          <w:tab w:val="num" w:pos="0"/>
        </w:tabs>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823"/>
        <w:gridCol w:w="1823"/>
        <w:gridCol w:w="1809"/>
      </w:tblGrid>
      <w:tr w:rsidR="00DF0E3C" w:rsidRPr="00DF0E3C" w14:paraId="417F0DC1" w14:textId="77777777">
        <w:tc>
          <w:tcPr>
            <w:tcW w:w="8950" w:type="dxa"/>
            <w:gridSpan w:val="4"/>
            <w:tcBorders>
              <w:top w:val="single" w:sz="4" w:space="0" w:color="auto"/>
              <w:left w:val="single" w:sz="4" w:space="0" w:color="auto"/>
              <w:bottom w:val="single" w:sz="4" w:space="0" w:color="auto"/>
              <w:right w:val="single" w:sz="4" w:space="0" w:color="auto"/>
            </w:tcBorders>
            <w:hideMark/>
          </w:tcPr>
          <w:p w14:paraId="5BC2212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Periodo di riferimento(1)</w:t>
            </w:r>
          </w:p>
        </w:tc>
      </w:tr>
      <w:tr w:rsidR="00DF0E3C" w:rsidRPr="00DF0E3C" w14:paraId="1752815E" w14:textId="77777777">
        <w:tc>
          <w:tcPr>
            <w:tcW w:w="3060" w:type="dxa"/>
            <w:tcBorders>
              <w:top w:val="single" w:sz="4" w:space="0" w:color="auto"/>
              <w:left w:val="single" w:sz="4" w:space="0" w:color="auto"/>
              <w:bottom w:val="single" w:sz="4" w:space="0" w:color="auto"/>
              <w:right w:val="single" w:sz="4" w:space="0" w:color="auto"/>
            </w:tcBorders>
          </w:tcPr>
          <w:p w14:paraId="423F7DD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1963" w:type="dxa"/>
            <w:tcBorders>
              <w:top w:val="single" w:sz="4" w:space="0" w:color="auto"/>
              <w:left w:val="single" w:sz="4" w:space="0" w:color="auto"/>
              <w:bottom w:val="single" w:sz="4" w:space="0" w:color="auto"/>
              <w:right w:val="single" w:sz="4" w:space="0" w:color="auto"/>
            </w:tcBorders>
            <w:hideMark/>
          </w:tcPr>
          <w:p w14:paraId="18CB0A4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1963" w:type="dxa"/>
            <w:tcBorders>
              <w:top w:val="single" w:sz="4" w:space="0" w:color="auto"/>
              <w:left w:val="single" w:sz="4" w:space="0" w:color="auto"/>
              <w:bottom w:val="single" w:sz="4" w:space="0" w:color="auto"/>
              <w:right w:val="single" w:sz="4" w:space="0" w:color="auto"/>
            </w:tcBorders>
            <w:hideMark/>
          </w:tcPr>
          <w:p w14:paraId="40552A1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1964" w:type="dxa"/>
            <w:tcBorders>
              <w:top w:val="single" w:sz="4" w:space="0" w:color="auto"/>
              <w:left w:val="single" w:sz="4" w:space="0" w:color="auto"/>
              <w:bottom w:val="single" w:sz="4" w:space="0" w:color="auto"/>
              <w:right w:val="single" w:sz="4" w:space="0" w:color="auto"/>
            </w:tcBorders>
            <w:hideMark/>
          </w:tcPr>
          <w:p w14:paraId="1E3CA35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Totale di bilancio (*)</w:t>
            </w:r>
          </w:p>
        </w:tc>
      </w:tr>
      <w:tr w:rsidR="00DF0E3C" w:rsidRPr="00DF0E3C" w14:paraId="201B36B0" w14:textId="77777777">
        <w:tc>
          <w:tcPr>
            <w:tcW w:w="3060" w:type="dxa"/>
            <w:tcBorders>
              <w:top w:val="single" w:sz="4" w:space="0" w:color="auto"/>
              <w:left w:val="single" w:sz="4" w:space="0" w:color="auto"/>
              <w:bottom w:val="single" w:sz="4" w:space="0" w:color="auto"/>
              <w:right w:val="single" w:sz="4" w:space="0" w:color="auto"/>
            </w:tcBorders>
            <w:hideMark/>
          </w:tcPr>
          <w:p w14:paraId="5339C14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1. Dati lordi</w:t>
            </w:r>
          </w:p>
        </w:tc>
        <w:tc>
          <w:tcPr>
            <w:tcW w:w="1963" w:type="dxa"/>
            <w:tcBorders>
              <w:top w:val="single" w:sz="4" w:space="0" w:color="auto"/>
              <w:left w:val="single" w:sz="4" w:space="0" w:color="auto"/>
              <w:bottom w:val="single" w:sz="4" w:space="0" w:color="auto"/>
              <w:right w:val="single" w:sz="4" w:space="0" w:color="auto"/>
            </w:tcBorders>
          </w:tcPr>
          <w:p w14:paraId="69B96BC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3" w:type="dxa"/>
            <w:tcBorders>
              <w:top w:val="single" w:sz="4" w:space="0" w:color="auto"/>
              <w:left w:val="single" w:sz="4" w:space="0" w:color="auto"/>
              <w:bottom w:val="single" w:sz="4" w:space="0" w:color="auto"/>
              <w:right w:val="single" w:sz="4" w:space="0" w:color="auto"/>
            </w:tcBorders>
          </w:tcPr>
          <w:p w14:paraId="0967C19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4" w:type="dxa"/>
            <w:tcBorders>
              <w:top w:val="single" w:sz="4" w:space="0" w:color="auto"/>
              <w:left w:val="single" w:sz="4" w:space="0" w:color="auto"/>
              <w:bottom w:val="single" w:sz="4" w:space="0" w:color="auto"/>
              <w:right w:val="single" w:sz="4" w:space="0" w:color="auto"/>
            </w:tcBorders>
          </w:tcPr>
          <w:p w14:paraId="6C7A04E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315CE16B" w14:textId="77777777">
        <w:tc>
          <w:tcPr>
            <w:tcW w:w="3060" w:type="dxa"/>
            <w:tcBorders>
              <w:top w:val="single" w:sz="4" w:space="0" w:color="auto"/>
              <w:left w:val="single" w:sz="4" w:space="0" w:color="auto"/>
              <w:bottom w:val="single" w:sz="4" w:space="0" w:color="auto"/>
              <w:right w:val="single" w:sz="4" w:space="0" w:color="auto"/>
            </w:tcBorders>
            <w:hideMark/>
          </w:tcPr>
          <w:p w14:paraId="4F0DC1E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2. Dati lordi eventuali imprese collegate all’impresa associata</w:t>
            </w:r>
          </w:p>
        </w:tc>
        <w:tc>
          <w:tcPr>
            <w:tcW w:w="1963" w:type="dxa"/>
            <w:tcBorders>
              <w:top w:val="single" w:sz="4" w:space="0" w:color="auto"/>
              <w:left w:val="single" w:sz="4" w:space="0" w:color="auto"/>
              <w:bottom w:val="single" w:sz="4" w:space="0" w:color="auto"/>
              <w:right w:val="single" w:sz="4" w:space="0" w:color="auto"/>
            </w:tcBorders>
          </w:tcPr>
          <w:p w14:paraId="5DD464B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3" w:type="dxa"/>
            <w:tcBorders>
              <w:top w:val="single" w:sz="4" w:space="0" w:color="auto"/>
              <w:left w:val="single" w:sz="4" w:space="0" w:color="auto"/>
              <w:bottom w:val="single" w:sz="4" w:space="0" w:color="auto"/>
              <w:right w:val="single" w:sz="4" w:space="0" w:color="auto"/>
            </w:tcBorders>
          </w:tcPr>
          <w:p w14:paraId="38291B0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4" w:type="dxa"/>
            <w:tcBorders>
              <w:top w:val="single" w:sz="4" w:space="0" w:color="auto"/>
              <w:left w:val="single" w:sz="4" w:space="0" w:color="auto"/>
              <w:bottom w:val="single" w:sz="4" w:space="0" w:color="auto"/>
              <w:right w:val="single" w:sz="4" w:space="0" w:color="auto"/>
            </w:tcBorders>
          </w:tcPr>
          <w:p w14:paraId="1BFF6F4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r w:rsidR="00DF0E3C" w:rsidRPr="00DF0E3C" w14:paraId="03169E07" w14:textId="77777777">
        <w:tc>
          <w:tcPr>
            <w:tcW w:w="3060" w:type="dxa"/>
            <w:tcBorders>
              <w:top w:val="single" w:sz="4" w:space="0" w:color="auto"/>
              <w:left w:val="single" w:sz="4" w:space="0" w:color="auto"/>
              <w:bottom w:val="single" w:sz="4" w:space="0" w:color="auto"/>
              <w:right w:val="single" w:sz="4" w:space="0" w:color="auto"/>
            </w:tcBorders>
            <w:hideMark/>
          </w:tcPr>
          <w:p w14:paraId="53408B8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3. Dati lordi totali</w:t>
            </w:r>
          </w:p>
        </w:tc>
        <w:tc>
          <w:tcPr>
            <w:tcW w:w="1963" w:type="dxa"/>
            <w:tcBorders>
              <w:top w:val="single" w:sz="4" w:space="0" w:color="auto"/>
              <w:left w:val="single" w:sz="4" w:space="0" w:color="auto"/>
              <w:bottom w:val="single" w:sz="4" w:space="0" w:color="auto"/>
              <w:right w:val="single" w:sz="4" w:space="0" w:color="auto"/>
            </w:tcBorders>
          </w:tcPr>
          <w:p w14:paraId="6E369D9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3" w:type="dxa"/>
            <w:tcBorders>
              <w:top w:val="single" w:sz="4" w:space="0" w:color="auto"/>
              <w:left w:val="single" w:sz="4" w:space="0" w:color="auto"/>
              <w:bottom w:val="single" w:sz="4" w:space="0" w:color="auto"/>
              <w:right w:val="single" w:sz="4" w:space="0" w:color="auto"/>
            </w:tcBorders>
          </w:tcPr>
          <w:p w14:paraId="40480C2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964" w:type="dxa"/>
            <w:tcBorders>
              <w:top w:val="single" w:sz="4" w:space="0" w:color="auto"/>
              <w:left w:val="single" w:sz="4" w:space="0" w:color="auto"/>
              <w:bottom w:val="single" w:sz="4" w:space="0" w:color="auto"/>
              <w:right w:val="single" w:sz="4" w:space="0" w:color="auto"/>
            </w:tcBorders>
          </w:tcPr>
          <w:p w14:paraId="2708439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bl>
    <w:p w14:paraId="15B92AA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7BA69778"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b/>
          <w:bCs/>
          <w:kern w:val="0"/>
          <w:sz w:val="24"/>
          <w:szCs w:val="24"/>
          <w:lang w:eastAsia="en-US"/>
        </w:rPr>
      </w:pPr>
      <w:r w:rsidRPr="00DF0E3C">
        <w:rPr>
          <w:rFonts w:ascii="Times New Roman" w:eastAsia="Calibri" w:hAnsi="Times New Roman" w:cs="Times New Roman"/>
          <w:b/>
          <w:kern w:val="0"/>
          <w:sz w:val="24"/>
          <w:szCs w:val="24"/>
          <w:lang w:eastAsia="en-US"/>
        </w:rPr>
        <w:t>NB</w:t>
      </w:r>
      <w:r w:rsidRPr="00DF0E3C">
        <w:rPr>
          <w:rFonts w:ascii="Times New Roman" w:eastAsia="Calibri" w:hAnsi="Times New Roman" w:cs="Times New Roman"/>
          <w:kern w:val="0"/>
          <w:sz w:val="24"/>
          <w:szCs w:val="24"/>
          <w:lang w:eastAsia="en-US"/>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dell’All.n. 5 devono essere riportati nella Tabella di cui al punto 2.</w:t>
      </w:r>
    </w:p>
    <w:p w14:paraId="410DD406" w14:textId="77777777" w:rsidR="00DF0E3C" w:rsidRPr="00DF0E3C" w:rsidRDefault="00DF0E3C" w:rsidP="00DF0E3C">
      <w:pPr>
        <w:widowControl/>
        <w:numPr>
          <w:ilvl w:val="0"/>
          <w:numId w:val="11"/>
        </w:numPr>
        <w:tabs>
          <w:tab w:val="num" w:pos="0"/>
        </w:tabs>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Calcolo proporzionale</w:t>
      </w:r>
    </w:p>
    <w:p w14:paraId="4A8BC6B7" w14:textId="77777777" w:rsidR="00DF0E3C" w:rsidRPr="00DF0E3C" w:rsidRDefault="00DF0E3C" w:rsidP="00DF0E3C">
      <w:pPr>
        <w:widowControl/>
        <w:suppressAutoHyphens w:val="0"/>
        <w:autoSpaceDE/>
        <w:spacing w:after="60" w:line="288" w:lineRule="auto"/>
        <w:ind w:left="709"/>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a) Indicare con precisione la percentuale di partecipazione (2) detenuta dall'impresa richiedente (o dall'impresa collegata attraverso la quale esiste la relazione con l'impresa associata), nell'impresa associata oggetto della presente scheda: .....%</w:t>
      </w:r>
    </w:p>
    <w:p w14:paraId="6F5340D4" w14:textId="77777777" w:rsidR="00DF0E3C" w:rsidRPr="00DF0E3C" w:rsidRDefault="00DF0E3C" w:rsidP="00DF0E3C">
      <w:pPr>
        <w:widowControl/>
        <w:suppressAutoHyphens w:val="0"/>
        <w:autoSpaceDE/>
        <w:spacing w:after="60" w:line="288" w:lineRule="auto"/>
        <w:ind w:left="709"/>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Indicare anche la percentuale di partecipazione (2) detenuta dall'impresa associata oggetto della presente scheda nell'impresa richiedente (o nell'impresa collegata): ......%.</w:t>
      </w:r>
    </w:p>
    <w:p w14:paraId="67EB09D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3EE63F13" w14:textId="77777777" w:rsidR="00DF0E3C" w:rsidRPr="00DF0E3C" w:rsidRDefault="00DF0E3C" w:rsidP="00DF0E3C">
      <w:pPr>
        <w:widowControl/>
        <w:suppressAutoHyphens w:val="0"/>
        <w:autoSpaceDE/>
        <w:spacing w:after="60" w:line="288" w:lineRule="auto"/>
        <w:ind w:left="709"/>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b) Tra le due percentuali di cui sopra deve essere presa in considerazione la più elevata: tale percentuale si applica ai dati lordi totali indicati nella tabella di cui al punto 2. La </w:t>
      </w:r>
      <w:r w:rsidRPr="00DF0E3C">
        <w:rPr>
          <w:rFonts w:ascii="Times New Roman" w:eastAsia="Calibri" w:hAnsi="Times New Roman" w:cs="Times New Roman"/>
          <w:kern w:val="0"/>
          <w:sz w:val="24"/>
          <w:szCs w:val="24"/>
          <w:lang w:eastAsia="en-US"/>
        </w:rPr>
        <w:lastRenderedPageBreak/>
        <w:t>percentuale ed il risultato del calcolo proporzionale (3) devono essere riportati nella tabella seguente:</w:t>
      </w:r>
    </w:p>
    <w:p w14:paraId="220E82F0"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Tabella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026"/>
        <w:gridCol w:w="2025"/>
        <w:gridCol w:w="2007"/>
      </w:tblGrid>
      <w:tr w:rsidR="00DF0E3C" w:rsidRPr="00DF0E3C" w14:paraId="23B48463" w14:textId="77777777">
        <w:tc>
          <w:tcPr>
            <w:tcW w:w="2232" w:type="dxa"/>
            <w:tcBorders>
              <w:top w:val="single" w:sz="4" w:space="0" w:color="auto"/>
              <w:left w:val="single" w:sz="4" w:space="0" w:color="auto"/>
              <w:bottom w:val="single" w:sz="4" w:space="0" w:color="auto"/>
              <w:right w:val="single" w:sz="4" w:space="0" w:color="auto"/>
            </w:tcBorders>
            <w:hideMark/>
          </w:tcPr>
          <w:p w14:paraId="21C1EC2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Percentuale:…%</w:t>
            </w:r>
          </w:p>
        </w:tc>
        <w:tc>
          <w:tcPr>
            <w:tcW w:w="2190" w:type="dxa"/>
            <w:tcBorders>
              <w:top w:val="single" w:sz="4" w:space="0" w:color="auto"/>
              <w:left w:val="single" w:sz="4" w:space="0" w:color="auto"/>
              <w:bottom w:val="single" w:sz="4" w:space="0" w:color="auto"/>
              <w:right w:val="single" w:sz="4" w:space="0" w:color="auto"/>
            </w:tcBorders>
            <w:hideMark/>
          </w:tcPr>
          <w:p w14:paraId="278D928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2189" w:type="dxa"/>
            <w:tcBorders>
              <w:top w:val="single" w:sz="4" w:space="0" w:color="auto"/>
              <w:left w:val="single" w:sz="4" w:space="0" w:color="auto"/>
              <w:bottom w:val="single" w:sz="4" w:space="0" w:color="auto"/>
              <w:right w:val="single" w:sz="4" w:space="0" w:color="auto"/>
            </w:tcBorders>
            <w:hideMark/>
          </w:tcPr>
          <w:p w14:paraId="7D39F56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2184" w:type="dxa"/>
            <w:tcBorders>
              <w:top w:val="single" w:sz="4" w:space="0" w:color="auto"/>
              <w:left w:val="single" w:sz="4" w:space="0" w:color="auto"/>
              <w:bottom w:val="single" w:sz="4" w:space="0" w:color="auto"/>
              <w:right w:val="single" w:sz="4" w:space="0" w:color="auto"/>
            </w:tcBorders>
            <w:hideMark/>
          </w:tcPr>
          <w:p w14:paraId="3388D73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Totale di bilancio (*)</w:t>
            </w:r>
          </w:p>
        </w:tc>
      </w:tr>
      <w:tr w:rsidR="00DF0E3C" w:rsidRPr="00DF0E3C" w14:paraId="7839CB39" w14:textId="77777777">
        <w:tc>
          <w:tcPr>
            <w:tcW w:w="2232" w:type="dxa"/>
            <w:tcBorders>
              <w:top w:val="single" w:sz="4" w:space="0" w:color="auto"/>
              <w:left w:val="single" w:sz="4" w:space="0" w:color="auto"/>
              <w:bottom w:val="single" w:sz="4" w:space="0" w:color="auto"/>
              <w:right w:val="single" w:sz="4" w:space="0" w:color="auto"/>
            </w:tcBorders>
            <w:hideMark/>
          </w:tcPr>
          <w:p w14:paraId="5F47A10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Risultati proporzionali</w:t>
            </w:r>
          </w:p>
        </w:tc>
        <w:tc>
          <w:tcPr>
            <w:tcW w:w="2190" w:type="dxa"/>
            <w:tcBorders>
              <w:top w:val="single" w:sz="4" w:space="0" w:color="auto"/>
              <w:left w:val="single" w:sz="4" w:space="0" w:color="auto"/>
              <w:bottom w:val="single" w:sz="4" w:space="0" w:color="auto"/>
              <w:right w:val="single" w:sz="4" w:space="0" w:color="auto"/>
            </w:tcBorders>
          </w:tcPr>
          <w:p w14:paraId="59F98C4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189" w:type="dxa"/>
            <w:tcBorders>
              <w:top w:val="single" w:sz="4" w:space="0" w:color="auto"/>
              <w:left w:val="single" w:sz="4" w:space="0" w:color="auto"/>
              <w:bottom w:val="single" w:sz="4" w:space="0" w:color="auto"/>
              <w:right w:val="single" w:sz="4" w:space="0" w:color="auto"/>
            </w:tcBorders>
          </w:tcPr>
          <w:p w14:paraId="5587F1A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5B4EC71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bl>
    <w:p w14:paraId="5C36372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26EFA1B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521C110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di cui sopra vanno riportati nella tabella riepilogativa dell’allegato n. 3.</w:t>
      </w:r>
    </w:p>
    <w:p w14:paraId="19C5CC5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543D62E0"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206FE78"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715D2C4A"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14:paraId="1E7905E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br w:type="page"/>
      </w:r>
    </w:p>
    <w:p w14:paraId="23E41B81"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All. n. 4</w:t>
      </w:r>
    </w:p>
    <w:p w14:paraId="00FFDA44"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SCHEDA N. 1 IMPRESE COLLEGATE</w:t>
      </w:r>
    </w:p>
    <w:p w14:paraId="7265113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2A52FCEC"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(DA COMPILARE NEL CASO IN CUI L’IMPRESA RICHIEDENTE REDIGE CONTI CONSOLIDATI OPPURE E’ INCLUSA TRAMITE CONSOLIDAMENTO NEI CONTI CONSOLIDATI DI UN’ALTRA IMPRESA COLLEGATA)</w:t>
      </w:r>
    </w:p>
    <w:p w14:paraId="4CBDABBF"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675"/>
      </w:tblGrid>
      <w:tr w:rsidR="00DF0E3C" w:rsidRPr="00DF0E3C" w14:paraId="16929B97" w14:textId="77777777">
        <w:tc>
          <w:tcPr>
            <w:tcW w:w="2444" w:type="dxa"/>
            <w:tcBorders>
              <w:top w:val="single" w:sz="4" w:space="0" w:color="auto"/>
              <w:left w:val="single" w:sz="4" w:space="0" w:color="auto"/>
              <w:bottom w:val="single" w:sz="4" w:space="0" w:color="auto"/>
              <w:right w:val="single" w:sz="4" w:space="0" w:color="auto"/>
            </w:tcBorders>
          </w:tcPr>
          <w:p w14:paraId="2372993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44" w:type="dxa"/>
            <w:tcBorders>
              <w:top w:val="single" w:sz="4" w:space="0" w:color="auto"/>
              <w:left w:val="single" w:sz="4" w:space="0" w:color="auto"/>
              <w:bottom w:val="single" w:sz="4" w:space="0" w:color="auto"/>
              <w:right w:val="single" w:sz="4" w:space="0" w:color="auto"/>
            </w:tcBorders>
            <w:hideMark/>
          </w:tcPr>
          <w:p w14:paraId="7E6C190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140A44F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Fatturato (**)</w:t>
            </w:r>
          </w:p>
        </w:tc>
        <w:tc>
          <w:tcPr>
            <w:tcW w:w="2675" w:type="dxa"/>
            <w:tcBorders>
              <w:top w:val="single" w:sz="4" w:space="0" w:color="auto"/>
              <w:left w:val="single" w:sz="4" w:space="0" w:color="auto"/>
              <w:bottom w:val="single" w:sz="4" w:space="0" w:color="auto"/>
              <w:right w:val="single" w:sz="4" w:space="0" w:color="auto"/>
            </w:tcBorders>
            <w:hideMark/>
          </w:tcPr>
          <w:p w14:paraId="6905978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Totale di bilancio (**)</w:t>
            </w:r>
          </w:p>
        </w:tc>
      </w:tr>
      <w:tr w:rsidR="00DF0E3C" w:rsidRPr="00DF0E3C" w14:paraId="6FC5FB7C" w14:textId="77777777">
        <w:tc>
          <w:tcPr>
            <w:tcW w:w="2444" w:type="dxa"/>
            <w:tcBorders>
              <w:top w:val="single" w:sz="4" w:space="0" w:color="auto"/>
              <w:left w:val="single" w:sz="4" w:space="0" w:color="auto"/>
              <w:bottom w:val="single" w:sz="4" w:space="0" w:color="auto"/>
              <w:right w:val="single" w:sz="4" w:space="0" w:color="auto"/>
            </w:tcBorders>
            <w:hideMark/>
          </w:tcPr>
          <w:p w14:paraId="1167B44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w:t>
            </w:r>
          </w:p>
        </w:tc>
        <w:tc>
          <w:tcPr>
            <w:tcW w:w="2444" w:type="dxa"/>
            <w:tcBorders>
              <w:top w:val="single" w:sz="4" w:space="0" w:color="auto"/>
              <w:left w:val="single" w:sz="4" w:space="0" w:color="auto"/>
              <w:bottom w:val="single" w:sz="4" w:space="0" w:color="auto"/>
              <w:right w:val="single" w:sz="4" w:space="0" w:color="auto"/>
            </w:tcBorders>
          </w:tcPr>
          <w:p w14:paraId="527B685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35E06E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675" w:type="dxa"/>
            <w:tcBorders>
              <w:top w:val="single" w:sz="4" w:space="0" w:color="auto"/>
              <w:left w:val="single" w:sz="4" w:space="0" w:color="auto"/>
              <w:bottom w:val="single" w:sz="4" w:space="0" w:color="auto"/>
              <w:right w:val="single" w:sz="4" w:space="0" w:color="auto"/>
            </w:tcBorders>
          </w:tcPr>
          <w:p w14:paraId="293BA21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bl>
    <w:p w14:paraId="194DA78E"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 Quando gli occupati di un'impresa non risultano dai conti consolidati, essi vengono calcolati sommando tutti gli occupati di tutte le imprese con le quali essa è collegata. </w:t>
      </w:r>
    </w:p>
    <w:p w14:paraId="5321AE74"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4E2E770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6798133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conti consolidati servono da base di calcolo.</w:t>
      </w:r>
    </w:p>
    <w:p w14:paraId="5025109F"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indicati nella riga «Totale» della Tabella 1 devono essere riportati alla riga l del prospetto per il calcolo dei dati delle imprese associate o collegate (Allegato n. 2).</w:t>
      </w:r>
    </w:p>
    <w:p w14:paraId="38FB8B17"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2985"/>
        <w:gridCol w:w="2994"/>
      </w:tblGrid>
      <w:tr w:rsidR="00DF0E3C" w:rsidRPr="00DF0E3C" w14:paraId="006D511D" w14:textId="77777777">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2513B757"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Identificazione delle imprese riprese tramite consolidamento</w:t>
            </w:r>
          </w:p>
        </w:tc>
      </w:tr>
      <w:tr w:rsidR="00DF0E3C" w:rsidRPr="00DF0E3C" w14:paraId="24FE941F" w14:textId="77777777">
        <w:tc>
          <w:tcPr>
            <w:tcW w:w="3259" w:type="dxa"/>
            <w:tcBorders>
              <w:top w:val="single" w:sz="4" w:space="0" w:color="auto"/>
              <w:left w:val="single" w:sz="4" w:space="0" w:color="auto"/>
              <w:bottom w:val="single" w:sz="4" w:space="0" w:color="auto"/>
              <w:right w:val="single" w:sz="4" w:space="0" w:color="auto"/>
            </w:tcBorders>
            <w:vAlign w:val="center"/>
            <w:hideMark/>
          </w:tcPr>
          <w:p w14:paraId="7CCD641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 collegata (denominazione)</w:t>
            </w:r>
          </w:p>
        </w:tc>
        <w:tc>
          <w:tcPr>
            <w:tcW w:w="3259" w:type="dxa"/>
            <w:tcBorders>
              <w:top w:val="single" w:sz="4" w:space="0" w:color="auto"/>
              <w:left w:val="single" w:sz="4" w:space="0" w:color="auto"/>
              <w:bottom w:val="single" w:sz="4" w:space="0" w:color="auto"/>
              <w:right w:val="single" w:sz="4" w:space="0" w:color="auto"/>
            </w:tcBorders>
            <w:hideMark/>
          </w:tcPr>
          <w:p w14:paraId="6E863DD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Indirizzo della sede legale</w:t>
            </w:r>
          </w:p>
        </w:tc>
        <w:tc>
          <w:tcPr>
            <w:tcW w:w="3260" w:type="dxa"/>
            <w:tcBorders>
              <w:top w:val="single" w:sz="4" w:space="0" w:color="auto"/>
              <w:left w:val="single" w:sz="4" w:space="0" w:color="auto"/>
              <w:bottom w:val="single" w:sz="4" w:space="0" w:color="auto"/>
              <w:right w:val="single" w:sz="4" w:space="0" w:color="auto"/>
            </w:tcBorders>
            <w:hideMark/>
          </w:tcPr>
          <w:p w14:paraId="2EFF6B5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N. di iscrizione al Registro</w:t>
            </w:r>
          </w:p>
          <w:p w14:paraId="17C6141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delle imprese</w:t>
            </w:r>
          </w:p>
        </w:tc>
      </w:tr>
      <w:tr w:rsidR="00DF0E3C" w:rsidRPr="00DF0E3C" w14:paraId="792190A3" w14:textId="77777777">
        <w:tc>
          <w:tcPr>
            <w:tcW w:w="3259" w:type="dxa"/>
            <w:tcBorders>
              <w:top w:val="single" w:sz="4" w:space="0" w:color="auto"/>
              <w:left w:val="single" w:sz="4" w:space="0" w:color="auto"/>
              <w:bottom w:val="single" w:sz="4" w:space="0" w:color="auto"/>
              <w:right w:val="single" w:sz="4" w:space="0" w:color="auto"/>
            </w:tcBorders>
            <w:hideMark/>
          </w:tcPr>
          <w:p w14:paraId="55853F3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A.</w:t>
            </w:r>
          </w:p>
        </w:tc>
        <w:tc>
          <w:tcPr>
            <w:tcW w:w="3259" w:type="dxa"/>
            <w:tcBorders>
              <w:top w:val="single" w:sz="4" w:space="0" w:color="auto"/>
              <w:left w:val="single" w:sz="4" w:space="0" w:color="auto"/>
              <w:bottom w:val="single" w:sz="4" w:space="0" w:color="auto"/>
              <w:right w:val="single" w:sz="4" w:space="0" w:color="auto"/>
            </w:tcBorders>
          </w:tcPr>
          <w:p w14:paraId="73D694D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A18EBF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7C056BE7" w14:textId="77777777">
        <w:tc>
          <w:tcPr>
            <w:tcW w:w="3259" w:type="dxa"/>
            <w:tcBorders>
              <w:top w:val="single" w:sz="4" w:space="0" w:color="auto"/>
              <w:left w:val="single" w:sz="4" w:space="0" w:color="auto"/>
              <w:bottom w:val="single" w:sz="4" w:space="0" w:color="auto"/>
              <w:right w:val="single" w:sz="4" w:space="0" w:color="auto"/>
            </w:tcBorders>
            <w:hideMark/>
          </w:tcPr>
          <w:p w14:paraId="17B6AD9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B.</w:t>
            </w:r>
          </w:p>
        </w:tc>
        <w:tc>
          <w:tcPr>
            <w:tcW w:w="3259" w:type="dxa"/>
            <w:tcBorders>
              <w:top w:val="single" w:sz="4" w:space="0" w:color="auto"/>
              <w:left w:val="single" w:sz="4" w:space="0" w:color="auto"/>
              <w:bottom w:val="single" w:sz="4" w:space="0" w:color="auto"/>
              <w:right w:val="single" w:sz="4" w:space="0" w:color="auto"/>
            </w:tcBorders>
          </w:tcPr>
          <w:p w14:paraId="562EFED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3F2FDF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2AF91548" w14:textId="77777777">
        <w:tc>
          <w:tcPr>
            <w:tcW w:w="3259" w:type="dxa"/>
            <w:tcBorders>
              <w:top w:val="single" w:sz="4" w:space="0" w:color="auto"/>
              <w:left w:val="single" w:sz="4" w:space="0" w:color="auto"/>
              <w:bottom w:val="single" w:sz="4" w:space="0" w:color="auto"/>
              <w:right w:val="single" w:sz="4" w:space="0" w:color="auto"/>
            </w:tcBorders>
            <w:hideMark/>
          </w:tcPr>
          <w:p w14:paraId="77097D3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C.</w:t>
            </w:r>
          </w:p>
        </w:tc>
        <w:tc>
          <w:tcPr>
            <w:tcW w:w="3259" w:type="dxa"/>
            <w:tcBorders>
              <w:top w:val="single" w:sz="4" w:space="0" w:color="auto"/>
              <w:left w:val="single" w:sz="4" w:space="0" w:color="auto"/>
              <w:bottom w:val="single" w:sz="4" w:space="0" w:color="auto"/>
              <w:right w:val="single" w:sz="4" w:space="0" w:color="auto"/>
            </w:tcBorders>
          </w:tcPr>
          <w:p w14:paraId="4214BFC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0F172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2549F1C8" w14:textId="77777777">
        <w:tc>
          <w:tcPr>
            <w:tcW w:w="3259" w:type="dxa"/>
            <w:tcBorders>
              <w:top w:val="single" w:sz="4" w:space="0" w:color="auto"/>
              <w:left w:val="single" w:sz="4" w:space="0" w:color="auto"/>
              <w:bottom w:val="single" w:sz="4" w:space="0" w:color="auto"/>
              <w:right w:val="single" w:sz="4" w:space="0" w:color="auto"/>
            </w:tcBorders>
            <w:hideMark/>
          </w:tcPr>
          <w:p w14:paraId="30B22F4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w:t>
            </w:r>
          </w:p>
        </w:tc>
        <w:tc>
          <w:tcPr>
            <w:tcW w:w="3259" w:type="dxa"/>
            <w:tcBorders>
              <w:top w:val="single" w:sz="4" w:space="0" w:color="auto"/>
              <w:left w:val="single" w:sz="4" w:space="0" w:color="auto"/>
              <w:bottom w:val="single" w:sz="4" w:space="0" w:color="auto"/>
              <w:right w:val="single" w:sz="4" w:space="0" w:color="auto"/>
            </w:tcBorders>
          </w:tcPr>
          <w:p w14:paraId="3ECC21D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83A07C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r w:rsidR="00DF0E3C" w:rsidRPr="00DF0E3C" w14:paraId="2A98A3B3" w14:textId="77777777">
        <w:tc>
          <w:tcPr>
            <w:tcW w:w="3259" w:type="dxa"/>
            <w:tcBorders>
              <w:top w:val="single" w:sz="4" w:space="0" w:color="auto"/>
              <w:left w:val="single" w:sz="4" w:space="0" w:color="auto"/>
              <w:bottom w:val="single" w:sz="4" w:space="0" w:color="auto"/>
              <w:right w:val="single" w:sz="4" w:space="0" w:color="auto"/>
            </w:tcBorders>
            <w:hideMark/>
          </w:tcPr>
          <w:p w14:paraId="20CD42E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E.</w:t>
            </w:r>
          </w:p>
        </w:tc>
        <w:tc>
          <w:tcPr>
            <w:tcW w:w="3259" w:type="dxa"/>
            <w:tcBorders>
              <w:top w:val="single" w:sz="4" w:space="0" w:color="auto"/>
              <w:left w:val="single" w:sz="4" w:space="0" w:color="auto"/>
              <w:bottom w:val="single" w:sz="4" w:space="0" w:color="auto"/>
              <w:right w:val="single" w:sz="4" w:space="0" w:color="auto"/>
            </w:tcBorders>
          </w:tcPr>
          <w:p w14:paraId="7D8B4E3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444485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r>
    </w:tbl>
    <w:p w14:paraId="3CCCDF4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1A9F3536"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b/>
          <w:kern w:val="0"/>
          <w:sz w:val="24"/>
          <w:szCs w:val="24"/>
          <w:lang w:eastAsia="en-US"/>
        </w:rPr>
        <w:t>Attenzione:</w:t>
      </w:r>
      <w:r w:rsidRPr="00DF0E3C">
        <w:rPr>
          <w:rFonts w:ascii="Times New Roman" w:eastAsia="Calibri" w:hAnsi="Times New Roman" w:cs="Times New Roman"/>
          <w:kern w:val="0"/>
          <w:sz w:val="24"/>
          <w:szCs w:val="24"/>
          <w:lang w:eastAsia="en-US"/>
        </w:rPr>
        <w:t xml:space="preserve"> Le eventuali imprese associate di un'impresa collegata non riprese tramite consolidamento devono essere trattate come associate dirette dell'impresa richiedente e devono pertanto essere compilati anche gli Allegati nn. 3A e 3.</w:t>
      </w:r>
    </w:p>
    <w:p w14:paraId="68C920D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b/>
          <w:kern w:val="0"/>
          <w:sz w:val="24"/>
          <w:szCs w:val="24"/>
          <w:lang w:eastAsia="en-US"/>
        </w:rPr>
        <w:t xml:space="preserve">Attenzione: </w:t>
      </w:r>
      <w:r w:rsidRPr="00DF0E3C">
        <w:rPr>
          <w:rFonts w:ascii="Times New Roman" w:eastAsia="Calibri" w:hAnsi="Times New Roman" w:cs="Times New Roman"/>
          <w:kern w:val="0"/>
          <w:sz w:val="24"/>
          <w:szCs w:val="24"/>
          <w:lang w:eastAsia="en-US"/>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r w:rsidRPr="00DF0E3C">
        <w:rPr>
          <w:rFonts w:ascii="Times New Roman" w:eastAsia="Calibri" w:hAnsi="Times New Roman" w:cs="Times New Roman"/>
          <w:kern w:val="0"/>
          <w:sz w:val="24"/>
          <w:szCs w:val="24"/>
          <w:lang w:eastAsia="en-US"/>
        </w:rPr>
        <w:br w:type="page"/>
      </w:r>
    </w:p>
    <w:p w14:paraId="06FE0292"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All. n. 5</w:t>
      </w:r>
    </w:p>
    <w:p w14:paraId="59B5576E"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SCHEDA N. 2 IMPRESE COLLEGATE</w:t>
      </w:r>
    </w:p>
    <w:p w14:paraId="1CE8003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0B5DDF82"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(DA COMPILARE NEL CASO IN CUI L’IMPRESA RICHIEDENTE O UNA O PIU’ IMPRESE COLLEGATE NON REDIGONO CONTI CONSOLIDATI OPPURE NON SONO RIPRESE TRAMITE CONSOLIDAMENTO)</w:t>
      </w:r>
    </w:p>
    <w:p w14:paraId="2B542C4F"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p>
    <w:p w14:paraId="5734A15F"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PER OGNI IMPRESA COLLEGATA (INCLUSI IN COLLEGAMENTI TRAMITE ALTRE IMPRESE COLLEGATE), COMPILARE UNA “SCHEDA DI COLLEGAMENTO” (Allegato n.5A) E PROCEDERE ALLA SOMMA DEI DATI DI TUTTE LE IMPRESE COLLEGATE COMPILANDO LA TABELLA A</w:t>
      </w:r>
    </w:p>
    <w:p w14:paraId="191FAF14"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b/>
          <w:bCs/>
          <w:kern w:val="0"/>
          <w:sz w:val="24"/>
          <w:szCs w:val="24"/>
          <w:lang w:eastAsia="en-US"/>
        </w:rPr>
      </w:pPr>
      <w:r w:rsidRPr="00DF0E3C">
        <w:rPr>
          <w:rFonts w:ascii="Times New Roman" w:eastAsia="Calibri" w:hAnsi="Times New Roman" w:cs="Times New Roman"/>
          <w:b/>
          <w:bCs/>
          <w:kern w:val="0"/>
          <w:sz w:val="24"/>
          <w:szCs w:val="24"/>
          <w:lang w:eastAsia="en-US"/>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1626"/>
        <w:gridCol w:w="2244"/>
        <w:gridCol w:w="2230"/>
      </w:tblGrid>
      <w:tr w:rsidR="00DF0E3C" w:rsidRPr="00DF0E3C" w14:paraId="33DE68AC" w14:textId="77777777">
        <w:tc>
          <w:tcPr>
            <w:tcW w:w="3168" w:type="dxa"/>
            <w:tcBorders>
              <w:top w:val="single" w:sz="4" w:space="0" w:color="auto"/>
              <w:left w:val="single" w:sz="4" w:space="0" w:color="auto"/>
              <w:bottom w:val="single" w:sz="4" w:space="0" w:color="auto"/>
              <w:right w:val="single" w:sz="4" w:space="0" w:color="auto"/>
            </w:tcBorders>
          </w:tcPr>
          <w:p w14:paraId="6F8C458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Impresa</w:t>
            </w:r>
            <w:r w:rsidRPr="00DF0E3C">
              <w:rPr>
                <w:rFonts w:ascii="Times New Roman" w:eastAsia="Calibri" w:hAnsi="Times New Roman" w:cs="Times New Roman"/>
                <w:kern w:val="0"/>
                <w:sz w:val="24"/>
                <w:szCs w:val="24"/>
                <w:lang w:eastAsia="en-US"/>
              </w:rPr>
              <w:br/>
              <w:t>(indicare denominazione)</w:t>
            </w:r>
          </w:p>
          <w:p w14:paraId="7353BC1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hideMark/>
          </w:tcPr>
          <w:p w14:paraId="6E63577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741EF7A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r w:rsidRPr="00DF0E3C">
              <w:rPr>
                <w:rFonts w:ascii="Times New Roman" w:eastAsia="Calibri" w:hAnsi="Times New Roman" w:cs="Times New Roman"/>
                <w:kern w:val="0"/>
                <w:sz w:val="24"/>
                <w:szCs w:val="24"/>
                <w:lang w:eastAsia="en-US"/>
              </w:rPr>
              <w:t>Fatturato (*)</w:t>
            </w:r>
          </w:p>
        </w:tc>
        <w:tc>
          <w:tcPr>
            <w:tcW w:w="2445" w:type="dxa"/>
            <w:tcBorders>
              <w:top w:val="single" w:sz="4" w:space="0" w:color="auto"/>
              <w:left w:val="single" w:sz="4" w:space="0" w:color="auto"/>
              <w:bottom w:val="single" w:sz="4" w:space="0" w:color="auto"/>
              <w:right w:val="single" w:sz="4" w:space="0" w:color="auto"/>
            </w:tcBorders>
          </w:tcPr>
          <w:p w14:paraId="630F748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  Totale di bilancio (*)</w:t>
            </w:r>
          </w:p>
          <w:p w14:paraId="62F6DF39"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02A0273D" w14:textId="77777777">
        <w:tc>
          <w:tcPr>
            <w:tcW w:w="3168" w:type="dxa"/>
            <w:tcBorders>
              <w:top w:val="single" w:sz="4" w:space="0" w:color="auto"/>
              <w:left w:val="single" w:sz="4" w:space="0" w:color="auto"/>
              <w:bottom w:val="single" w:sz="4" w:space="0" w:color="auto"/>
              <w:right w:val="single" w:sz="4" w:space="0" w:color="auto"/>
            </w:tcBorders>
          </w:tcPr>
          <w:p w14:paraId="76625597"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1.</w:t>
            </w:r>
          </w:p>
          <w:p w14:paraId="357A6A2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3447546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2F7CCA88"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1728D3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22CA0527" w14:textId="77777777">
        <w:tc>
          <w:tcPr>
            <w:tcW w:w="3168" w:type="dxa"/>
            <w:tcBorders>
              <w:top w:val="single" w:sz="4" w:space="0" w:color="auto"/>
              <w:left w:val="single" w:sz="4" w:space="0" w:color="auto"/>
              <w:bottom w:val="single" w:sz="4" w:space="0" w:color="auto"/>
              <w:right w:val="single" w:sz="4" w:space="0" w:color="auto"/>
            </w:tcBorders>
          </w:tcPr>
          <w:p w14:paraId="550E01B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2.</w:t>
            </w:r>
          </w:p>
          <w:p w14:paraId="15657A7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7117162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1DBA56A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109AEED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2D2230FA" w14:textId="77777777">
        <w:tc>
          <w:tcPr>
            <w:tcW w:w="3168" w:type="dxa"/>
            <w:tcBorders>
              <w:top w:val="single" w:sz="4" w:space="0" w:color="auto"/>
              <w:left w:val="single" w:sz="4" w:space="0" w:color="auto"/>
              <w:bottom w:val="single" w:sz="4" w:space="0" w:color="auto"/>
              <w:right w:val="single" w:sz="4" w:space="0" w:color="auto"/>
            </w:tcBorders>
          </w:tcPr>
          <w:p w14:paraId="3B34687C"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3.</w:t>
            </w:r>
          </w:p>
          <w:p w14:paraId="6499232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61E7762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7AC72D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7DBF40B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12E24039" w14:textId="77777777">
        <w:tc>
          <w:tcPr>
            <w:tcW w:w="3168" w:type="dxa"/>
            <w:tcBorders>
              <w:top w:val="single" w:sz="4" w:space="0" w:color="auto"/>
              <w:left w:val="single" w:sz="4" w:space="0" w:color="auto"/>
              <w:bottom w:val="single" w:sz="4" w:space="0" w:color="auto"/>
              <w:right w:val="single" w:sz="4" w:space="0" w:color="auto"/>
            </w:tcBorders>
          </w:tcPr>
          <w:p w14:paraId="13BDBCC4"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4.</w:t>
            </w:r>
          </w:p>
          <w:p w14:paraId="70FF6BC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11D7144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330BC7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7FB9B85A"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6CAF0418" w14:textId="77777777">
        <w:tc>
          <w:tcPr>
            <w:tcW w:w="3168" w:type="dxa"/>
            <w:tcBorders>
              <w:top w:val="single" w:sz="4" w:space="0" w:color="auto"/>
              <w:left w:val="single" w:sz="4" w:space="0" w:color="auto"/>
              <w:bottom w:val="single" w:sz="4" w:space="0" w:color="auto"/>
              <w:right w:val="single" w:sz="4" w:space="0" w:color="auto"/>
            </w:tcBorders>
          </w:tcPr>
          <w:p w14:paraId="0CC687ED"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5.</w:t>
            </w:r>
          </w:p>
          <w:p w14:paraId="375951E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78A9188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A2024E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E339A3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r w:rsidR="00DF0E3C" w:rsidRPr="00DF0E3C" w14:paraId="679A7979" w14:textId="77777777">
        <w:tc>
          <w:tcPr>
            <w:tcW w:w="3168" w:type="dxa"/>
            <w:tcBorders>
              <w:top w:val="single" w:sz="4" w:space="0" w:color="auto"/>
              <w:left w:val="single" w:sz="4" w:space="0" w:color="auto"/>
              <w:bottom w:val="single" w:sz="4" w:space="0" w:color="auto"/>
              <w:right w:val="single" w:sz="4" w:space="0" w:color="auto"/>
            </w:tcBorders>
          </w:tcPr>
          <w:p w14:paraId="113CF2B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w:t>
            </w:r>
          </w:p>
          <w:p w14:paraId="6A3778B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1720" w:type="dxa"/>
            <w:tcBorders>
              <w:top w:val="single" w:sz="4" w:space="0" w:color="auto"/>
              <w:left w:val="single" w:sz="4" w:space="0" w:color="auto"/>
              <w:bottom w:val="single" w:sz="4" w:space="0" w:color="auto"/>
              <w:right w:val="single" w:sz="4" w:space="0" w:color="auto"/>
            </w:tcBorders>
          </w:tcPr>
          <w:p w14:paraId="6D20084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0EB9F2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A44AC7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tc>
      </w:tr>
    </w:tbl>
    <w:p w14:paraId="2C330D7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bCs/>
          <w:kern w:val="0"/>
          <w:sz w:val="24"/>
          <w:szCs w:val="24"/>
          <w:lang w:eastAsia="en-US"/>
        </w:rPr>
      </w:pPr>
    </w:p>
    <w:p w14:paraId="3D99824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xml:space="preserve"> (*) In migliaia di euro.</w:t>
      </w:r>
    </w:p>
    <w:p w14:paraId="4526A52B"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indicati alla riga “Totale” della tabella di cui sopra devono essere riportati alla riga 3 (riguardante le imprese collegate) del prospetto per il calcolo dei dati delle imprese associate o collegate (Allegato n.2), ovvero se trattasi di imprese collegate alle imprese associate, devono essere riportati alla riga 2 della tabella di cui al punto 2 dell’Allegato n. 3A.</w:t>
      </w:r>
    </w:p>
    <w:p w14:paraId="769B4D3E"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b/>
          <w:kern w:val="0"/>
          <w:sz w:val="24"/>
          <w:szCs w:val="24"/>
          <w:lang w:eastAsia="en-US"/>
        </w:rPr>
        <w:lastRenderedPageBreak/>
        <w:t>Attenzione</w:t>
      </w:r>
      <w:r w:rsidRPr="00DF0E3C">
        <w:rPr>
          <w:rFonts w:ascii="Times New Roman" w:eastAsia="Calibri" w:hAnsi="Times New Roman" w:cs="Times New Roman"/>
          <w:kern w:val="0"/>
          <w:sz w:val="24"/>
          <w:szCs w:val="24"/>
          <w:lang w:eastAsia="en-US"/>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3EEF2F92"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p w14:paraId="7900CB2D" w14:textId="77777777" w:rsidR="00DF0E3C" w:rsidRPr="00DF0E3C" w:rsidRDefault="00DF0E3C" w:rsidP="00DF0E3C">
      <w:pPr>
        <w:widowControl/>
        <w:suppressAutoHyphens w:val="0"/>
        <w:autoSpaceDE/>
        <w:spacing w:after="160" w:line="256"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br w:type="page"/>
      </w:r>
    </w:p>
    <w:p w14:paraId="2E7F8711" w14:textId="77777777" w:rsidR="00DF0E3C" w:rsidRPr="00DF0E3C" w:rsidRDefault="00DF0E3C" w:rsidP="00DF0E3C">
      <w:pPr>
        <w:widowControl/>
        <w:suppressAutoHyphens w:val="0"/>
        <w:autoSpaceDE/>
        <w:spacing w:after="60" w:line="288" w:lineRule="auto"/>
        <w:jc w:val="right"/>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lastRenderedPageBreak/>
        <w:t>All. n. 5A</w:t>
      </w:r>
    </w:p>
    <w:p w14:paraId="6D6D6B9E" w14:textId="77777777" w:rsidR="00DF0E3C" w:rsidRPr="00DF0E3C" w:rsidRDefault="00DF0E3C" w:rsidP="00DF0E3C">
      <w:pPr>
        <w:widowControl/>
        <w:suppressAutoHyphens w:val="0"/>
        <w:autoSpaceDE/>
        <w:spacing w:after="60" w:line="288" w:lineRule="auto"/>
        <w:jc w:val="center"/>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SCHEDA DI COLLEGAMENTO</w:t>
      </w:r>
    </w:p>
    <w:p w14:paraId="19C68170"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(DA COMPILARE PER OGNI IMPRESA COLLEGATA NON RIPRESA TRAMITE CONSOLIDAMENTO)</w:t>
      </w:r>
    </w:p>
    <w:p w14:paraId="6F607509" w14:textId="77777777" w:rsidR="00DF0E3C" w:rsidRPr="00DF0E3C" w:rsidRDefault="00DF0E3C" w:rsidP="00DF0E3C">
      <w:pPr>
        <w:widowControl/>
        <w:numPr>
          <w:ilvl w:val="0"/>
          <w:numId w:val="12"/>
        </w:numPr>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identificativi dell’impresa</w:t>
      </w:r>
    </w:p>
    <w:p w14:paraId="6276C1D2"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Denominazione o ragione sociale___________</w:t>
      </w:r>
    </w:p>
    <w:p w14:paraId="00F67055"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Indirizzo della sede legale_________________</w:t>
      </w:r>
    </w:p>
    <w:p w14:paraId="09401498" w14:textId="77777777" w:rsidR="00DF0E3C" w:rsidRPr="00DF0E3C" w:rsidRDefault="00DF0E3C" w:rsidP="00DF0E3C">
      <w:pPr>
        <w:widowControl/>
        <w:suppressAutoHyphens w:val="0"/>
        <w:autoSpaceDE/>
        <w:spacing w:after="60" w:line="288" w:lineRule="auto"/>
        <w:ind w:left="709"/>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N. di iscrizione al registro delle imprese_________________</w:t>
      </w:r>
    </w:p>
    <w:p w14:paraId="7A62C908" w14:textId="77777777" w:rsidR="00DF0E3C" w:rsidRPr="00DF0E3C" w:rsidRDefault="00DF0E3C" w:rsidP="00DF0E3C">
      <w:pPr>
        <w:widowControl/>
        <w:numPr>
          <w:ilvl w:val="0"/>
          <w:numId w:val="12"/>
        </w:numPr>
        <w:tabs>
          <w:tab w:val="num" w:pos="0"/>
        </w:tabs>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b/>
          <w:kern w:val="0"/>
          <w:sz w:val="24"/>
          <w:szCs w:val="24"/>
          <w:lang w:eastAsia="en-US"/>
        </w:rPr>
        <w:t>Dati relativi ai dipendenti ed ai parametri finanziari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836"/>
        <w:gridCol w:w="2159"/>
        <w:gridCol w:w="1500"/>
      </w:tblGrid>
      <w:tr w:rsidR="00DF0E3C" w:rsidRPr="00DF0E3C" w14:paraId="08A201BC" w14:textId="77777777">
        <w:tc>
          <w:tcPr>
            <w:tcW w:w="8950" w:type="dxa"/>
            <w:gridSpan w:val="4"/>
            <w:tcBorders>
              <w:top w:val="single" w:sz="4" w:space="0" w:color="auto"/>
              <w:left w:val="single" w:sz="4" w:space="0" w:color="auto"/>
              <w:bottom w:val="single" w:sz="4" w:space="0" w:color="auto"/>
              <w:right w:val="single" w:sz="4" w:space="0" w:color="auto"/>
            </w:tcBorders>
            <w:vAlign w:val="center"/>
            <w:hideMark/>
          </w:tcPr>
          <w:p w14:paraId="3AC73DFE"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Periodo di riferimento(1)</w:t>
            </w:r>
          </w:p>
        </w:tc>
      </w:tr>
      <w:tr w:rsidR="00DF0E3C" w:rsidRPr="00DF0E3C" w14:paraId="1F7A508F" w14:textId="77777777">
        <w:tc>
          <w:tcPr>
            <w:tcW w:w="3060" w:type="dxa"/>
            <w:tcBorders>
              <w:top w:val="single" w:sz="4" w:space="0" w:color="auto"/>
              <w:left w:val="single" w:sz="4" w:space="0" w:color="auto"/>
              <w:bottom w:val="single" w:sz="4" w:space="0" w:color="auto"/>
              <w:right w:val="single" w:sz="4" w:space="0" w:color="auto"/>
            </w:tcBorders>
            <w:vAlign w:val="center"/>
          </w:tcPr>
          <w:p w14:paraId="4A292F36"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p>
        </w:tc>
        <w:tc>
          <w:tcPr>
            <w:tcW w:w="1963" w:type="dxa"/>
            <w:tcBorders>
              <w:top w:val="single" w:sz="4" w:space="0" w:color="auto"/>
              <w:left w:val="single" w:sz="4" w:space="0" w:color="auto"/>
              <w:bottom w:val="single" w:sz="4" w:space="0" w:color="auto"/>
              <w:right w:val="single" w:sz="4" w:space="0" w:color="auto"/>
            </w:tcBorders>
            <w:vAlign w:val="center"/>
            <w:hideMark/>
          </w:tcPr>
          <w:p w14:paraId="29050103"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Occupati (ULA)</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004942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 di bilancio (*)</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AB366C5"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r w:rsidRPr="00DF0E3C">
              <w:rPr>
                <w:rFonts w:ascii="Times New Roman" w:eastAsia="Calibri" w:hAnsi="Times New Roman" w:cs="Times New Roman"/>
                <w:kern w:val="0"/>
                <w:sz w:val="24"/>
                <w:szCs w:val="24"/>
                <w:lang w:eastAsia="en-US"/>
              </w:rPr>
              <w:t>Fatturato (*)</w:t>
            </w:r>
          </w:p>
        </w:tc>
      </w:tr>
      <w:tr w:rsidR="00DF0E3C" w:rsidRPr="00DF0E3C" w14:paraId="4CF0FF4E" w14:textId="77777777">
        <w:tc>
          <w:tcPr>
            <w:tcW w:w="3060" w:type="dxa"/>
            <w:tcBorders>
              <w:top w:val="single" w:sz="4" w:space="0" w:color="auto"/>
              <w:left w:val="single" w:sz="4" w:space="0" w:color="auto"/>
              <w:bottom w:val="single" w:sz="4" w:space="0" w:color="auto"/>
              <w:right w:val="single" w:sz="4" w:space="0" w:color="auto"/>
            </w:tcBorders>
            <w:vAlign w:val="center"/>
            <w:hideMark/>
          </w:tcPr>
          <w:p w14:paraId="3271523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Totale</w:t>
            </w:r>
          </w:p>
        </w:tc>
        <w:tc>
          <w:tcPr>
            <w:tcW w:w="1963" w:type="dxa"/>
            <w:tcBorders>
              <w:top w:val="single" w:sz="4" w:space="0" w:color="auto"/>
              <w:left w:val="single" w:sz="4" w:space="0" w:color="auto"/>
              <w:bottom w:val="single" w:sz="4" w:space="0" w:color="auto"/>
              <w:right w:val="single" w:sz="4" w:space="0" w:color="auto"/>
            </w:tcBorders>
            <w:vAlign w:val="center"/>
          </w:tcPr>
          <w:p w14:paraId="406CFBA0"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2357" w:type="dxa"/>
            <w:tcBorders>
              <w:top w:val="single" w:sz="4" w:space="0" w:color="auto"/>
              <w:left w:val="single" w:sz="4" w:space="0" w:color="auto"/>
              <w:bottom w:val="single" w:sz="4" w:space="0" w:color="auto"/>
              <w:right w:val="single" w:sz="4" w:space="0" w:color="auto"/>
            </w:tcBorders>
            <w:vAlign w:val="center"/>
          </w:tcPr>
          <w:p w14:paraId="2FFE0091"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14:paraId="3E68938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b/>
                <w:kern w:val="0"/>
                <w:sz w:val="24"/>
                <w:szCs w:val="24"/>
                <w:lang w:eastAsia="en-US"/>
              </w:rPr>
            </w:pPr>
          </w:p>
        </w:tc>
      </w:tr>
    </w:tbl>
    <w:p w14:paraId="547F3BEF"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 In migliaia di euro.</w:t>
      </w:r>
    </w:p>
    <w:p w14:paraId="302B2F8B" w14:textId="77777777" w:rsidR="00DF0E3C" w:rsidRPr="00DF0E3C" w:rsidRDefault="00DF0E3C" w:rsidP="00DF0E3C">
      <w:pPr>
        <w:widowControl/>
        <w:suppressAutoHyphens w:val="0"/>
        <w:autoSpaceDE/>
        <w:spacing w:after="60" w:line="288" w:lineRule="auto"/>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I dati devono essere riportati nella tabella A dell'Allegato n.5.</w:t>
      </w:r>
    </w:p>
    <w:p w14:paraId="03CBBAAC"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b/>
          <w:kern w:val="0"/>
          <w:sz w:val="24"/>
          <w:szCs w:val="24"/>
          <w:lang w:eastAsia="en-US"/>
        </w:rPr>
        <w:t>Attenzione</w:t>
      </w:r>
      <w:r w:rsidRPr="00DF0E3C">
        <w:rPr>
          <w:rFonts w:ascii="Times New Roman" w:eastAsia="Calibri" w:hAnsi="Times New Roman" w:cs="Times New Roman"/>
          <w:kern w:val="0"/>
          <w:sz w:val="24"/>
          <w:szCs w:val="24"/>
          <w:lang w:eastAsia="en-US"/>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(2). Tali imprese associate devono essere trattate come associate dirette dell'impresa richiedente e devono pertanto essere compilati anche gli Allegati nn. 3A e 3.</w:t>
      </w:r>
    </w:p>
    <w:p w14:paraId="39C4FD6D"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53B0721" w14:textId="77777777" w:rsidR="00DF0E3C" w:rsidRPr="00DF0E3C" w:rsidRDefault="00DF0E3C" w:rsidP="00DF0E3C">
      <w:pPr>
        <w:widowControl/>
        <w:suppressAutoHyphens w:val="0"/>
        <w:autoSpaceDE/>
        <w:spacing w:after="60" w:line="288" w:lineRule="auto"/>
        <w:jc w:val="both"/>
        <w:rPr>
          <w:rFonts w:ascii="Times New Roman" w:eastAsia="Calibri" w:hAnsi="Times New Roman" w:cs="Times New Roman"/>
          <w:kern w:val="0"/>
          <w:sz w:val="24"/>
          <w:szCs w:val="24"/>
          <w:lang w:eastAsia="en-US"/>
        </w:rPr>
      </w:pPr>
      <w:r w:rsidRPr="00DF0E3C">
        <w:rPr>
          <w:rFonts w:ascii="Times New Roman" w:eastAsia="Calibri" w:hAnsi="Times New Roman" w:cs="Times New Roman"/>
          <w:kern w:val="0"/>
          <w:sz w:val="24"/>
          <w:szCs w:val="24"/>
          <w:lang w:eastAsia="en-US"/>
        </w:rPr>
        <w:t>(2) Se i dati relativi ad un'impresa sono ripresi nei conti consolidati ad una percentuale inferiore a quella di cui all'articolo 3, comma 4 della Raccomandazione della Commissione Europea 6 maggio n.2003/361/CE è opportuno applicare comunque la percentuale stabilita da tale articolo.</w:t>
      </w:r>
    </w:p>
    <w:p w14:paraId="7E373193" w14:textId="77777777" w:rsidR="00DF0E3C" w:rsidRDefault="00DF0E3C" w:rsidP="00371842">
      <w:pPr>
        <w:pStyle w:val="Corpotesto"/>
        <w:jc w:val="right"/>
      </w:pPr>
    </w:p>
    <w:sectPr w:rsidR="00DF0E3C" w:rsidSect="008F422E">
      <w:headerReference w:type="even" r:id="rId10"/>
      <w:headerReference w:type="default" r:id="rId11"/>
      <w:footerReference w:type="even" r:id="rId12"/>
      <w:footerReference w:type="default" r:id="rId13"/>
      <w:headerReference w:type="first" r:id="rId14"/>
      <w:footerReference w:type="first" r:id="rId15"/>
      <w:pgSz w:w="11906" w:h="16838"/>
      <w:pgMar w:top="1878" w:right="1418" w:bottom="1985" w:left="1418" w:header="0" w:footer="17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E42E7" w14:textId="77777777" w:rsidR="005213FE" w:rsidRDefault="005213FE">
      <w:r>
        <w:separator/>
      </w:r>
    </w:p>
  </w:endnote>
  <w:endnote w:type="continuationSeparator" w:id="0">
    <w:p w14:paraId="7DB4BA33" w14:textId="77777777" w:rsidR="005213FE" w:rsidRDefault="0052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tillium-Semibold">
    <w:altName w:val="Calibri"/>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A9AE" w14:textId="77777777" w:rsidR="003F045A" w:rsidRDefault="003F0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0FD5" w14:textId="77777777" w:rsidR="003F045A" w:rsidRDefault="003F045A">
    <w:pPr>
      <w:pStyle w:val="Corpotesto"/>
      <w:spacing w:before="0" w:line="12" w:lineRule="auto"/>
      <w:jc w:val="left"/>
      <w:rPr>
        <w:sz w:val="20"/>
      </w:rPr>
    </w:pPr>
    <w:r>
      <w:rPr>
        <w:noProof/>
        <w:lang w:eastAsia="it-IT"/>
      </w:rPr>
      <mc:AlternateContent>
        <mc:Choice Requires="wps">
          <w:drawing>
            <wp:anchor distT="0" distB="0" distL="114935" distR="114935" simplePos="0" relativeHeight="251657728" behindDoc="1" locked="0" layoutInCell="1" allowOverlap="1" wp14:anchorId="42CA0E2A" wp14:editId="5C8E4476">
              <wp:simplePos x="0" y="0"/>
              <wp:positionH relativeFrom="page">
                <wp:posOffset>6509385</wp:posOffset>
              </wp:positionH>
              <wp:positionV relativeFrom="page">
                <wp:posOffset>9458960</wp:posOffset>
              </wp:positionV>
              <wp:extent cx="383540" cy="164465"/>
              <wp:effectExtent l="3810" t="635"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05AE2" w14:textId="084D36CA" w:rsidR="003F045A" w:rsidRDefault="003F045A">
                          <w:pPr>
                            <w:pStyle w:val="Corpotesto"/>
                            <w:spacing w:before="0" w:line="245" w:lineRule="exact"/>
                            <w:ind w:left="40"/>
                            <w:jc w:val="left"/>
                          </w:pPr>
                          <w:r>
                            <w:fldChar w:fldCharType="begin"/>
                          </w:r>
                          <w:r>
                            <w:instrText xml:space="preserve"> PAGE </w:instrText>
                          </w:r>
                          <w:r>
                            <w:fldChar w:fldCharType="separate"/>
                          </w:r>
                          <w:r w:rsidR="00F556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A0E2A" id="_x0000_t202" coordsize="21600,21600" o:spt="202" path="m,l,21600r21600,l21600,xe">
              <v:stroke joinstyle="miter"/>
              <v:path gradientshapeok="t" o:connecttype="rect"/>
            </v:shapetype>
            <v:shape id="Text Box 2" o:spid="_x0000_s1026" type="#_x0000_t202" style="position:absolute;margin-left:512.55pt;margin-top:744.8pt;width:30.2pt;height:12.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GHigIAABs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" stroked="f">
              <v:fill opacity="0"/>
              <v:textbox inset="0,0,0,0">
                <w:txbxContent>
                  <w:p w14:paraId="6D205AE2" w14:textId="084D36CA" w:rsidR="003F045A" w:rsidRDefault="003F045A">
                    <w:pPr>
                      <w:pStyle w:val="Corpotesto"/>
                      <w:spacing w:before="0" w:line="245" w:lineRule="exact"/>
                      <w:ind w:left="40"/>
                      <w:jc w:val="left"/>
                    </w:pPr>
                    <w:r>
                      <w:fldChar w:fldCharType="begin"/>
                    </w:r>
                    <w:r>
                      <w:instrText xml:space="preserve"> PAGE </w:instrText>
                    </w:r>
                    <w:r>
                      <w:fldChar w:fldCharType="separate"/>
                    </w:r>
                    <w:r w:rsidR="00F55617">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A363" w14:textId="77777777" w:rsidR="003F045A" w:rsidRDefault="003F04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B55C5" w14:textId="77777777" w:rsidR="005213FE" w:rsidRDefault="005213FE">
      <w:r>
        <w:separator/>
      </w:r>
    </w:p>
  </w:footnote>
  <w:footnote w:type="continuationSeparator" w:id="0">
    <w:p w14:paraId="3F597591" w14:textId="77777777" w:rsidR="005213FE" w:rsidRDefault="005213FE">
      <w:r>
        <w:continuationSeparator/>
      </w:r>
    </w:p>
  </w:footnote>
  <w:footnote w:id="1">
    <w:p w14:paraId="548D503C" w14:textId="77777777" w:rsidR="00DF0E3C" w:rsidRDefault="00DF0E3C" w:rsidP="00DF0E3C">
      <w:pPr>
        <w:pStyle w:val="Testonotaapidipagina"/>
        <w:rPr>
          <w:rFonts w:ascii="Times New Roman" w:hAnsi="Times New Roman"/>
          <w:sz w:val="24"/>
          <w:szCs w:val="24"/>
        </w:rPr>
      </w:pPr>
      <w:r>
        <w:rPr>
          <w:rStyle w:val="Rimandonotaapidipagina"/>
          <w:rFonts w:ascii="Times New Roman" w:hAnsi="Times New Roman"/>
          <w:sz w:val="24"/>
          <w:szCs w:val="24"/>
        </w:rPr>
        <w:footnoteRef/>
      </w:r>
      <w:r>
        <w:rPr>
          <w:rFonts w:ascii="Times New Roman" w:hAnsi="Times New Roman"/>
          <w:sz w:val="24"/>
          <w:szCs w:val="24"/>
        </w:rPr>
        <w:t xml:space="preserve"> Da compilare da parte di tutti i soggetti proponenti, anche riuniti in forma associata o congiunta, nonché in forma di reti di imprese, e soggetti terzi.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A1B1" w14:textId="77777777" w:rsidR="003F045A" w:rsidRDefault="003F04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40A4" w14:textId="77777777" w:rsidR="003F045A" w:rsidRDefault="003F045A" w:rsidP="008F422E">
    <w:pPr>
      <w:pStyle w:val="Intestazione"/>
      <w:rPr>
        <w:lang w:eastAsia="it-IT"/>
      </w:rPr>
    </w:pPr>
  </w:p>
  <w:p w14:paraId="2B719CC9" w14:textId="77777777" w:rsidR="003F045A" w:rsidRDefault="003F045A" w:rsidP="008F422E">
    <w:pPr>
      <w:pStyle w:val="Intestazione"/>
      <w:rPr>
        <w:lang w:eastAsia="it-IT"/>
      </w:rPr>
    </w:pPr>
  </w:p>
  <w:p w14:paraId="40989041" w14:textId="0784D4FB" w:rsidR="003F045A" w:rsidRPr="008F422E" w:rsidRDefault="003F045A" w:rsidP="008A77EC">
    <w:pPr>
      <w:pStyle w:val="Intestazione"/>
    </w:pPr>
    <w:r w:rsidRPr="00E2173D">
      <w:rPr>
        <w:noProof/>
        <w:lang w:eastAsia="it-IT"/>
      </w:rPr>
      <w:drawing>
        <wp:inline distT="0" distB="0" distL="0" distR="0" wp14:anchorId="0DEB4FA4" wp14:editId="320C0DF3">
          <wp:extent cx="5759450" cy="68707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85A4" w14:textId="77777777" w:rsidR="003F045A" w:rsidRDefault="003F04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hint="default"/>
        <w:lang w:val="it-I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353" w:hanging="360"/>
      </w:pPr>
      <w:rPr>
        <w:rFonts w:ascii="Symbol" w:hAnsi="Symbol" w:cs="Arial" w:hint="default"/>
        <w:spacing w:val="-2"/>
        <w:w w:val="100"/>
        <w:sz w:val="22"/>
        <w:szCs w:val="22"/>
        <w:lang w:val="it-IT"/>
      </w:rPr>
    </w:lvl>
  </w:abstractNum>
  <w:abstractNum w:abstractNumId="2" w15:restartNumberingAfterBreak="0">
    <w:nsid w:val="00000003"/>
    <w:multiLevelType w:val="singleLevel"/>
    <w:tmpl w:val="00000003"/>
    <w:name w:val="WW8Num3"/>
    <w:lvl w:ilvl="0">
      <w:start w:val="12"/>
      <w:numFmt w:val="lowerLetter"/>
      <w:lvlText w:val="%1)"/>
      <w:lvlJc w:val="left"/>
      <w:pPr>
        <w:tabs>
          <w:tab w:val="num" w:pos="720"/>
        </w:tabs>
        <w:ind w:left="958" w:hanging="185"/>
      </w:pPr>
      <w:rPr>
        <w:rFonts w:hint="default"/>
        <w:b w:val="0"/>
        <w:lang w:val="it-IT"/>
      </w:rPr>
    </w:lvl>
  </w:abstractNum>
  <w:abstractNum w:abstractNumId="3" w15:restartNumberingAfterBreak="0">
    <w:nsid w:val="00000004"/>
    <w:multiLevelType w:val="singleLevel"/>
    <w:tmpl w:val="00000004"/>
    <w:name w:val="WW8Num4"/>
    <w:lvl w:ilvl="0">
      <w:start w:val="6"/>
      <w:numFmt w:val="lowerLetter"/>
      <w:lvlText w:val="%1)"/>
      <w:lvlJc w:val="left"/>
      <w:pPr>
        <w:tabs>
          <w:tab w:val="num" w:pos="0"/>
        </w:tabs>
        <w:ind w:left="1156" w:hanging="360"/>
      </w:pPr>
      <w:rPr>
        <w:rFonts w:ascii="Arial" w:eastAsia="Arial" w:hAnsi="Arial" w:cs="Arial" w:hint="default"/>
        <w:spacing w:val="-1"/>
        <w:w w:val="100"/>
        <w:sz w:val="22"/>
        <w:szCs w:val="22"/>
        <w:lang w:val="it-IT"/>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673" w:hanging="284"/>
      </w:pPr>
      <w:rPr>
        <w:rFonts w:hint="default"/>
        <w:lang w:val="it-IT"/>
      </w:rPr>
    </w:lvl>
    <w:lvl w:ilvl="1">
      <w:start w:val="1"/>
      <w:numFmt w:val="decimal"/>
      <w:lvlText w:val="%2."/>
      <w:lvlJc w:val="left"/>
      <w:pPr>
        <w:tabs>
          <w:tab w:val="num" w:pos="0"/>
        </w:tabs>
        <w:ind w:left="956" w:hanging="425"/>
      </w:pPr>
      <w:rPr>
        <w:rFonts w:hint="default"/>
        <w:lang w:val="it-IT"/>
      </w:rPr>
    </w:lvl>
    <w:lvl w:ilvl="2">
      <w:numFmt w:val="bullet"/>
      <w:lvlText w:val="•"/>
      <w:lvlJc w:val="left"/>
      <w:pPr>
        <w:tabs>
          <w:tab w:val="num" w:pos="0"/>
        </w:tabs>
        <w:ind w:left="1889" w:hanging="425"/>
      </w:pPr>
      <w:rPr>
        <w:rFonts w:ascii="Times New Roman" w:hAnsi="Times New Roman"/>
      </w:rPr>
    </w:lvl>
    <w:lvl w:ilvl="3">
      <w:numFmt w:val="bullet"/>
      <w:lvlText w:val="•"/>
      <w:lvlJc w:val="left"/>
      <w:pPr>
        <w:tabs>
          <w:tab w:val="num" w:pos="0"/>
        </w:tabs>
        <w:ind w:left="2819" w:hanging="425"/>
      </w:pPr>
      <w:rPr>
        <w:rFonts w:ascii="Times New Roman" w:hAnsi="Times New Roman"/>
      </w:rPr>
    </w:lvl>
    <w:lvl w:ilvl="4">
      <w:numFmt w:val="bullet"/>
      <w:lvlText w:val="•"/>
      <w:lvlJc w:val="left"/>
      <w:pPr>
        <w:tabs>
          <w:tab w:val="num" w:pos="0"/>
        </w:tabs>
        <w:ind w:left="3748" w:hanging="425"/>
      </w:pPr>
      <w:rPr>
        <w:rFonts w:ascii="Times New Roman" w:hAnsi="Times New Roman"/>
      </w:rPr>
    </w:lvl>
    <w:lvl w:ilvl="5">
      <w:numFmt w:val="bullet"/>
      <w:lvlText w:val="•"/>
      <w:lvlJc w:val="left"/>
      <w:pPr>
        <w:tabs>
          <w:tab w:val="num" w:pos="0"/>
        </w:tabs>
        <w:ind w:left="4678" w:hanging="425"/>
      </w:pPr>
      <w:rPr>
        <w:rFonts w:ascii="Times New Roman" w:hAnsi="Times New Roman"/>
      </w:rPr>
    </w:lvl>
    <w:lvl w:ilvl="6">
      <w:numFmt w:val="bullet"/>
      <w:lvlText w:val="•"/>
      <w:lvlJc w:val="left"/>
      <w:pPr>
        <w:tabs>
          <w:tab w:val="num" w:pos="0"/>
        </w:tabs>
        <w:ind w:left="5608" w:hanging="425"/>
      </w:pPr>
      <w:rPr>
        <w:rFonts w:ascii="Times New Roman" w:hAnsi="Times New Roman"/>
      </w:rPr>
    </w:lvl>
    <w:lvl w:ilvl="7">
      <w:numFmt w:val="bullet"/>
      <w:lvlText w:val="•"/>
      <w:lvlJc w:val="left"/>
      <w:pPr>
        <w:tabs>
          <w:tab w:val="num" w:pos="0"/>
        </w:tabs>
        <w:ind w:left="6537" w:hanging="425"/>
      </w:pPr>
      <w:rPr>
        <w:rFonts w:ascii="Times New Roman" w:hAnsi="Times New Roman"/>
      </w:rPr>
    </w:lvl>
    <w:lvl w:ilvl="8">
      <w:numFmt w:val="bullet"/>
      <w:lvlText w:val="•"/>
      <w:lvlJc w:val="left"/>
      <w:pPr>
        <w:tabs>
          <w:tab w:val="num" w:pos="0"/>
        </w:tabs>
        <w:ind w:left="7467" w:hanging="425"/>
      </w:pPr>
      <w:rPr>
        <w:rFonts w:ascii="Times New Roman" w:hAnsi="Times New Roman"/>
      </w:rPr>
    </w:lvl>
  </w:abstractNum>
  <w:abstractNum w:abstractNumId="5" w15:restartNumberingAfterBreak="0">
    <w:nsid w:val="00000006"/>
    <w:multiLevelType w:val="multilevel"/>
    <w:tmpl w:val="00000006"/>
    <w:name w:val="WW8Num6"/>
    <w:lvl w:ilvl="0">
      <w:start w:val="2"/>
      <w:numFmt w:val="decimal"/>
      <w:lvlText w:val="%1."/>
      <w:lvlJc w:val="left"/>
      <w:pPr>
        <w:tabs>
          <w:tab w:val="num" w:pos="0"/>
        </w:tabs>
        <w:ind w:left="673" w:hanging="567"/>
      </w:pPr>
      <w:rPr>
        <w:rFonts w:hint="default"/>
        <w:spacing w:val="-1"/>
        <w:w w:val="100"/>
        <w:sz w:val="24"/>
        <w:lang w:val="it-IT"/>
      </w:rPr>
    </w:lvl>
    <w:lvl w:ilvl="1">
      <w:start w:val="1"/>
      <w:numFmt w:val="lowerLetter"/>
      <w:lvlText w:val="%2)"/>
      <w:lvlJc w:val="left"/>
      <w:pPr>
        <w:tabs>
          <w:tab w:val="num" w:pos="720"/>
        </w:tabs>
        <w:ind w:left="958" w:hanging="284"/>
      </w:pPr>
      <w:rPr>
        <w:rFonts w:hint="default"/>
        <w:spacing w:val="-1"/>
        <w:w w:val="100"/>
        <w:sz w:val="24"/>
        <w:lang w:val="it-IT"/>
      </w:rPr>
    </w:lvl>
    <w:lvl w:ilvl="2">
      <w:numFmt w:val="bullet"/>
      <w:lvlText w:val="•"/>
      <w:lvlJc w:val="left"/>
      <w:pPr>
        <w:tabs>
          <w:tab w:val="num" w:pos="0"/>
        </w:tabs>
        <w:ind w:left="1889" w:hanging="284"/>
      </w:pPr>
      <w:rPr>
        <w:rFonts w:ascii="Times New Roman" w:hAnsi="Times New Roman" w:hint="default"/>
      </w:rPr>
    </w:lvl>
    <w:lvl w:ilvl="3">
      <w:numFmt w:val="bullet"/>
      <w:lvlText w:val="•"/>
      <w:lvlJc w:val="left"/>
      <w:pPr>
        <w:tabs>
          <w:tab w:val="num" w:pos="0"/>
        </w:tabs>
        <w:ind w:left="2819" w:hanging="284"/>
      </w:pPr>
      <w:rPr>
        <w:rFonts w:ascii="Times New Roman" w:hAnsi="Times New Roman" w:hint="default"/>
      </w:rPr>
    </w:lvl>
    <w:lvl w:ilvl="4">
      <w:numFmt w:val="bullet"/>
      <w:lvlText w:val="•"/>
      <w:lvlJc w:val="left"/>
      <w:pPr>
        <w:tabs>
          <w:tab w:val="num" w:pos="0"/>
        </w:tabs>
        <w:ind w:left="3748" w:hanging="284"/>
      </w:pPr>
      <w:rPr>
        <w:rFonts w:ascii="Times New Roman" w:hAnsi="Times New Roman" w:hint="default"/>
      </w:rPr>
    </w:lvl>
    <w:lvl w:ilvl="5">
      <w:numFmt w:val="bullet"/>
      <w:lvlText w:val="•"/>
      <w:lvlJc w:val="left"/>
      <w:pPr>
        <w:tabs>
          <w:tab w:val="num" w:pos="0"/>
        </w:tabs>
        <w:ind w:left="4678" w:hanging="284"/>
      </w:pPr>
      <w:rPr>
        <w:rFonts w:ascii="Times New Roman" w:hAnsi="Times New Roman" w:hint="default"/>
      </w:rPr>
    </w:lvl>
    <w:lvl w:ilvl="6">
      <w:numFmt w:val="bullet"/>
      <w:lvlText w:val="•"/>
      <w:lvlJc w:val="left"/>
      <w:pPr>
        <w:tabs>
          <w:tab w:val="num" w:pos="0"/>
        </w:tabs>
        <w:ind w:left="5608" w:hanging="284"/>
      </w:pPr>
      <w:rPr>
        <w:rFonts w:ascii="Times New Roman" w:hAnsi="Times New Roman" w:hint="default"/>
      </w:rPr>
    </w:lvl>
    <w:lvl w:ilvl="7">
      <w:numFmt w:val="bullet"/>
      <w:lvlText w:val="•"/>
      <w:lvlJc w:val="left"/>
      <w:pPr>
        <w:tabs>
          <w:tab w:val="num" w:pos="0"/>
        </w:tabs>
        <w:ind w:left="6537" w:hanging="284"/>
      </w:pPr>
      <w:rPr>
        <w:rFonts w:ascii="Times New Roman" w:hAnsi="Times New Roman" w:hint="default"/>
      </w:rPr>
    </w:lvl>
    <w:lvl w:ilvl="8">
      <w:numFmt w:val="bullet"/>
      <w:lvlText w:val="•"/>
      <w:lvlJc w:val="left"/>
      <w:pPr>
        <w:tabs>
          <w:tab w:val="num" w:pos="0"/>
        </w:tabs>
        <w:ind w:left="7467" w:hanging="284"/>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0"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826" w:hanging="360"/>
      </w:pPr>
      <w:rPr>
        <w:rFonts w:ascii="Arial" w:eastAsia="Arial" w:hAnsi="Arial" w:cs="Arial" w:hint="default"/>
        <w:spacing w:val="-1"/>
        <w:w w:val="100"/>
        <w:sz w:val="22"/>
        <w:szCs w:val="22"/>
        <w:lang w:val="it-IT"/>
      </w:rPr>
    </w:lvl>
    <w:lvl w:ilvl="2">
      <w:numFmt w:val="bullet"/>
      <w:lvlText w:val="•"/>
      <w:lvlJc w:val="left"/>
      <w:pPr>
        <w:tabs>
          <w:tab w:val="num" w:pos="0"/>
        </w:tabs>
        <w:ind w:left="1765" w:hanging="360"/>
      </w:pPr>
      <w:rPr>
        <w:rFonts w:ascii="Times New Roman" w:hAnsi="Times New Roman" w:hint="default"/>
      </w:rPr>
    </w:lvl>
    <w:lvl w:ilvl="3">
      <w:numFmt w:val="bullet"/>
      <w:lvlText w:val="•"/>
      <w:lvlJc w:val="left"/>
      <w:pPr>
        <w:tabs>
          <w:tab w:val="num" w:pos="0"/>
        </w:tabs>
        <w:ind w:left="2710" w:hanging="360"/>
      </w:pPr>
      <w:rPr>
        <w:rFonts w:ascii="Times New Roman" w:hAnsi="Times New Roman" w:hint="default"/>
      </w:rPr>
    </w:lvl>
    <w:lvl w:ilvl="4">
      <w:numFmt w:val="bullet"/>
      <w:lvlText w:val="•"/>
      <w:lvlJc w:val="left"/>
      <w:pPr>
        <w:tabs>
          <w:tab w:val="num" w:pos="0"/>
        </w:tabs>
        <w:ind w:left="3655" w:hanging="360"/>
      </w:pPr>
      <w:rPr>
        <w:rFonts w:ascii="Times New Roman" w:hAnsi="Times New Roman" w:hint="default"/>
      </w:rPr>
    </w:lvl>
    <w:lvl w:ilvl="5">
      <w:numFmt w:val="bullet"/>
      <w:lvlText w:val="•"/>
      <w:lvlJc w:val="left"/>
      <w:pPr>
        <w:tabs>
          <w:tab w:val="num" w:pos="0"/>
        </w:tabs>
        <w:ind w:left="4600" w:hanging="360"/>
      </w:pPr>
      <w:rPr>
        <w:rFonts w:ascii="Times New Roman" w:hAnsi="Times New Roman" w:hint="default"/>
      </w:rPr>
    </w:lvl>
    <w:lvl w:ilvl="6">
      <w:numFmt w:val="bullet"/>
      <w:lvlText w:val="•"/>
      <w:lvlJc w:val="left"/>
      <w:pPr>
        <w:tabs>
          <w:tab w:val="num" w:pos="0"/>
        </w:tabs>
        <w:ind w:left="5545" w:hanging="360"/>
      </w:pPr>
      <w:rPr>
        <w:rFonts w:ascii="Times New Roman" w:hAnsi="Times New Roman" w:hint="default"/>
      </w:rPr>
    </w:lvl>
    <w:lvl w:ilvl="7">
      <w:numFmt w:val="bullet"/>
      <w:lvlText w:val="•"/>
      <w:lvlJc w:val="left"/>
      <w:pPr>
        <w:tabs>
          <w:tab w:val="num" w:pos="0"/>
        </w:tabs>
        <w:ind w:left="6490" w:hanging="360"/>
      </w:pPr>
      <w:rPr>
        <w:rFonts w:ascii="Times New Roman" w:hAnsi="Times New Roman" w:hint="default"/>
      </w:rPr>
    </w:lvl>
    <w:lvl w:ilvl="8">
      <w:numFmt w:val="bullet"/>
      <w:lvlText w:val="•"/>
      <w:lvlJc w:val="left"/>
      <w:pPr>
        <w:tabs>
          <w:tab w:val="num" w:pos="0"/>
        </w:tabs>
        <w:ind w:left="7436" w:hanging="360"/>
      </w:pPr>
      <w:rPr>
        <w:rFonts w:ascii="Times New Roman" w:hAnsi="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148" w:hanging="360"/>
      </w:pPr>
      <w:rPr>
        <w:rFonts w:ascii="Verdana" w:hAnsi="Verdana" w:cs="Verdana" w:hint="default"/>
        <w:lang w:val="it-I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284" w:hanging="284"/>
      </w:pPr>
      <w:rPr>
        <w:rFonts w:ascii="Arial" w:eastAsia="Arial" w:hAnsi="Arial" w:cs="Arial" w:hint="default"/>
        <w:spacing w:val="-1"/>
        <w:w w:val="100"/>
        <w:sz w:val="22"/>
        <w:szCs w:val="22"/>
        <w:lang w:val="it-IT"/>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463" w:hanging="361"/>
      </w:pPr>
      <w:rPr>
        <w:rFonts w:ascii="Symbol" w:hAnsi="Symbol" w:hint="default"/>
        <w:lang w:val="it-IT"/>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851" w:hanging="567"/>
      </w:pPr>
      <w:rPr>
        <w:rFonts w:ascii="Arial" w:eastAsia="Arial" w:hAnsi="Arial" w:cs="Arial" w:hint="default"/>
        <w:spacing w:val="-1"/>
        <w:w w:val="100"/>
        <w:sz w:val="22"/>
        <w:szCs w:val="22"/>
        <w:lang w:val="it-IT"/>
      </w:rPr>
    </w:lvl>
  </w:abstractNum>
  <w:abstractNum w:abstractNumId="11" w15:restartNumberingAfterBreak="0">
    <w:nsid w:val="0000000D"/>
    <w:multiLevelType w:val="multilevel"/>
    <w:tmpl w:val="0000000D"/>
    <w:name w:val="WW8Num13"/>
    <w:lvl w:ilvl="0">
      <w:start w:val="14"/>
      <w:numFmt w:val="lowerLetter"/>
      <w:lvlText w:val="%1."/>
      <w:lvlJc w:val="left"/>
      <w:pPr>
        <w:tabs>
          <w:tab w:val="num" w:pos="0"/>
        </w:tabs>
        <w:ind w:left="648" w:hanging="255"/>
      </w:pPr>
      <w:rPr>
        <w:rFonts w:ascii="Arial" w:eastAsia="Arial" w:hAnsi="Arial" w:cs="Arial" w:hint="default"/>
        <w:b w:val="0"/>
        <w:bCs w:val="0"/>
        <w:color w:val="000009"/>
        <w:spacing w:val="-1"/>
        <w:w w:val="100"/>
        <w:sz w:val="22"/>
        <w:szCs w:val="22"/>
        <w:lang w:val="it-IT"/>
      </w:rPr>
    </w:lvl>
    <w:lvl w:ilvl="1">
      <w:start w:val="1"/>
      <w:numFmt w:val="lowerLetter"/>
      <w:lvlText w:val="%2)"/>
      <w:lvlJc w:val="left"/>
      <w:pPr>
        <w:tabs>
          <w:tab w:val="num" w:pos="0"/>
        </w:tabs>
        <w:ind w:left="814" w:hanging="284"/>
      </w:pPr>
    </w:lvl>
    <w:lvl w:ilvl="2">
      <w:numFmt w:val="bullet"/>
      <w:lvlText w:val="•"/>
      <w:lvlJc w:val="left"/>
      <w:pPr>
        <w:tabs>
          <w:tab w:val="num" w:pos="0"/>
        </w:tabs>
        <w:ind w:left="1749" w:hanging="284"/>
      </w:pPr>
      <w:rPr>
        <w:rFonts w:ascii="Times New Roman" w:hAnsi="Times New Roman"/>
      </w:rPr>
    </w:lvl>
    <w:lvl w:ilvl="3">
      <w:numFmt w:val="bullet"/>
      <w:lvlText w:val="•"/>
      <w:lvlJc w:val="left"/>
      <w:pPr>
        <w:tabs>
          <w:tab w:val="num" w:pos="0"/>
        </w:tabs>
        <w:ind w:left="2679" w:hanging="284"/>
      </w:pPr>
      <w:rPr>
        <w:rFonts w:ascii="Times New Roman" w:hAnsi="Times New Roman"/>
      </w:rPr>
    </w:lvl>
    <w:lvl w:ilvl="4">
      <w:numFmt w:val="bullet"/>
      <w:lvlText w:val="•"/>
      <w:lvlJc w:val="left"/>
      <w:pPr>
        <w:tabs>
          <w:tab w:val="num" w:pos="0"/>
        </w:tabs>
        <w:ind w:left="3608" w:hanging="284"/>
      </w:pPr>
      <w:rPr>
        <w:rFonts w:ascii="Times New Roman" w:hAnsi="Times New Roman"/>
      </w:rPr>
    </w:lvl>
    <w:lvl w:ilvl="5">
      <w:numFmt w:val="bullet"/>
      <w:lvlText w:val="•"/>
      <w:lvlJc w:val="left"/>
      <w:pPr>
        <w:tabs>
          <w:tab w:val="num" w:pos="0"/>
        </w:tabs>
        <w:ind w:left="4538" w:hanging="284"/>
      </w:pPr>
      <w:rPr>
        <w:rFonts w:ascii="Times New Roman" w:hAnsi="Times New Roman"/>
      </w:rPr>
    </w:lvl>
    <w:lvl w:ilvl="6">
      <w:numFmt w:val="bullet"/>
      <w:lvlText w:val="•"/>
      <w:lvlJc w:val="left"/>
      <w:pPr>
        <w:tabs>
          <w:tab w:val="num" w:pos="0"/>
        </w:tabs>
        <w:ind w:left="5468" w:hanging="284"/>
      </w:pPr>
      <w:rPr>
        <w:rFonts w:ascii="Times New Roman" w:hAnsi="Times New Roman"/>
      </w:rPr>
    </w:lvl>
    <w:lvl w:ilvl="7">
      <w:numFmt w:val="bullet"/>
      <w:lvlText w:val="•"/>
      <w:lvlJc w:val="left"/>
      <w:pPr>
        <w:tabs>
          <w:tab w:val="num" w:pos="0"/>
        </w:tabs>
        <w:ind w:left="6397" w:hanging="284"/>
      </w:pPr>
      <w:rPr>
        <w:rFonts w:ascii="Times New Roman" w:hAnsi="Times New Roman"/>
      </w:rPr>
    </w:lvl>
    <w:lvl w:ilvl="8">
      <w:numFmt w:val="bullet"/>
      <w:lvlText w:val="•"/>
      <w:lvlJc w:val="left"/>
      <w:pPr>
        <w:tabs>
          <w:tab w:val="num" w:pos="0"/>
        </w:tabs>
        <w:ind w:left="7327" w:hanging="284"/>
      </w:pPr>
      <w:rPr>
        <w:rFonts w:ascii="Times New Roman" w:hAnsi="Times New Roman"/>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390" w:hanging="284"/>
      </w:pPr>
      <w:rPr>
        <w:b w:val="0"/>
      </w:rPr>
    </w:lvl>
    <w:lvl w:ilvl="1">
      <w:start w:val="2"/>
      <w:numFmt w:val="lowerLetter"/>
      <w:lvlText w:val="%2)"/>
      <w:lvlJc w:val="left"/>
      <w:pPr>
        <w:tabs>
          <w:tab w:val="num" w:pos="0"/>
        </w:tabs>
        <w:ind w:left="996" w:hanging="286"/>
      </w:pPr>
    </w:lvl>
    <w:lvl w:ilvl="2">
      <w:start w:val="1"/>
      <w:numFmt w:val="decimal"/>
      <w:lvlText w:val="%2.%3"/>
      <w:lvlJc w:val="left"/>
      <w:pPr>
        <w:tabs>
          <w:tab w:val="num" w:pos="720"/>
        </w:tabs>
        <w:ind w:left="1100" w:hanging="286"/>
      </w:pPr>
      <w:rPr>
        <w:lang w:val="it-IT"/>
      </w:rPr>
    </w:lvl>
    <w:lvl w:ilvl="3">
      <w:numFmt w:val="bullet"/>
      <w:lvlText w:val="•"/>
      <w:lvlJc w:val="left"/>
      <w:pPr>
        <w:tabs>
          <w:tab w:val="num" w:pos="0"/>
        </w:tabs>
        <w:ind w:left="1100" w:hanging="286"/>
      </w:pPr>
      <w:rPr>
        <w:rFonts w:ascii="Times New Roman" w:hAnsi="Times New Roman"/>
      </w:rPr>
    </w:lvl>
    <w:lvl w:ilvl="4">
      <w:numFmt w:val="bullet"/>
      <w:lvlText w:val="•"/>
      <w:lvlJc w:val="left"/>
      <w:pPr>
        <w:tabs>
          <w:tab w:val="num" w:pos="0"/>
        </w:tabs>
        <w:ind w:left="2275" w:hanging="286"/>
      </w:pPr>
      <w:rPr>
        <w:rFonts w:ascii="Times New Roman" w:hAnsi="Times New Roman"/>
      </w:rPr>
    </w:lvl>
    <w:lvl w:ilvl="5">
      <w:numFmt w:val="bullet"/>
      <w:lvlText w:val="•"/>
      <w:lvlJc w:val="left"/>
      <w:pPr>
        <w:tabs>
          <w:tab w:val="num" w:pos="0"/>
        </w:tabs>
        <w:ind w:left="3450" w:hanging="286"/>
      </w:pPr>
      <w:rPr>
        <w:rFonts w:ascii="Times New Roman" w:hAnsi="Times New Roman"/>
      </w:rPr>
    </w:lvl>
    <w:lvl w:ilvl="6">
      <w:numFmt w:val="bullet"/>
      <w:lvlText w:val="•"/>
      <w:lvlJc w:val="left"/>
      <w:pPr>
        <w:tabs>
          <w:tab w:val="num" w:pos="0"/>
        </w:tabs>
        <w:ind w:left="4625" w:hanging="286"/>
      </w:pPr>
      <w:rPr>
        <w:rFonts w:ascii="Times New Roman" w:hAnsi="Times New Roman"/>
      </w:rPr>
    </w:lvl>
    <w:lvl w:ilvl="7">
      <w:numFmt w:val="bullet"/>
      <w:lvlText w:val="•"/>
      <w:lvlJc w:val="left"/>
      <w:pPr>
        <w:tabs>
          <w:tab w:val="num" w:pos="0"/>
        </w:tabs>
        <w:ind w:left="5800" w:hanging="286"/>
      </w:pPr>
      <w:rPr>
        <w:rFonts w:ascii="Times New Roman" w:hAnsi="Times New Roman"/>
      </w:rPr>
    </w:lvl>
    <w:lvl w:ilvl="8">
      <w:numFmt w:val="bullet"/>
      <w:lvlText w:val="•"/>
      <w:lvlJc w:val="left"/>
      <w:pPr>
        <w:tabs>
          <w:tab w:val="num" w:pos="0"/>
        </w:tabs>
        <w:ind w:left="6976" w:hanging="286"/>
      </w:pPr>
      <w:rPr>
        <w:rFonts w:ascii="Times New Roman" w:hAnsi="Times New Roman"/>
      </w:rPr>
    </w:lvl>
  </w:abstractNum>
  <w:abstractNum w:abstractNumId="13" w15:restartNumberingAfterBreak="0">
    <w:nsid w:val="0000000F"/>
    <w:multiLevelType w:val="singleLevel"/>
    <w:tmpl w:val="0000000F"/>
    <w:name w:val="WW8Num15"/>
    <w:lvl w:ilvl="0">
      <w:numFmt w:val="bullet"/>
      <w:lvlText w:val="-"/>
      <w:lvlJc w:val="left"/>
      <w:pPr>
        <w:tabs>
          <w:tab w:val="num" w:pos="0"/>
        </w:tabs>
        <w:ind w:left="814" w:hanging="281"/>
      </w:pPr>
      <w:rPr>
        <w:rFonts w:ascii="Arial" w:hAnsi="Arial" w:cs="Arial" w:hint="default"/>
        <w:w w:val="100"/>
        <w:sz w:val="22"/>
        <w:szCs w:val="22"/>
      </w:rPr>
    </w:lvl>
  </w:abstractNum>
  <w:abstractNum w:abstractNumId="14" w15:restartNumberingAfterBreak="0">
    <w:nsid w:val="00000010"/>
    <w:multiLevelType w:val="singleLevel"/>
    <w:tmpl w:val="00000010"/>
    <w:name w:val="WW8Num16"/>
    <w:lvl w:ilvl="0">
      <w:numFmt w:val="bullet"/>
      <w:lvlText w:val=""/>
      <w:lvlJc w:val="left"/>
      <w:pPr>
        <w:tabs>
          <w:tab w:val="num" w:pos="0"/>
        </w:tabs>
        <w:ind w:left="958" w:hanging="399"/>
      </w:pPr>
      <w:rPr>
        <w:rFonts w:ascii="Wingdings" w:hAnsi="Wingdings" w:hint="default"/>
        <w:spacing w:val="-1"/>
        <w:w w:val="100"/>
        <w:sz w:val="22"/>
        <w:szCs w:val="22"/>
        <w:lang w:val="it-IT"/>
      </w:rPr>
    </w:lvl>
  </w:abstractNum>
  <w:abstractNum w:abstractNumId="15" w15:restartNumberingAfterBreak="0">
    <w:nsid w:val="00000011"/>
    <w:multiLevelType w:val="multilevel"/>
    <w:tmpl w:val="0E1000D2"/>
    <w:name w:val="WW8Num17"/>
    <w:lvl w:ilvl="0">
      <w:start w:val="1"/>
      <w:numFmt w:val="decimal"/>
      <w:lvlText w:val="%1."/>
      <w:lvlJc w:val="left"/>
      <w:pPr>
        <w:tabs>
          <w:tab w:val="num" w:pos="0"/>
        </w:tabs>
        <w:ind w:left="567" w:hanging="567"/>
      </w:pPr>
      <w:rPr>
        <w:rFonts w:ascii="Arial" w:eastAsia="Arial" w:hAnsi="Arial" w:cs="Arial" w:hint="default"/>
        <w:w w:val="100"/>
        <w:sz w:val="22"/>
        <w:szCs w:val="22"/>
        <w:lang w:val="it-IT"/>
      </w:rPr>
    </w:lvl>
    <w:lvl w:ilvl="1">
      <w:start w:val="1"/>
      <w:numFmt w:val="lowerLetter"/>
      <w:lvlText w:val="%2)"/>
      <w:lvlJc w:val="left"/>
      <w:pPr>
        <w:tabs>
          <w:tab w:val="num" w:pos="0"/>
        </w:tabs>
        <w:ind w:left="720" w:hanging="360"/>
      </w:pPr>
      <w:rPr>
        <w:rFonts w:ascii="Arial" w:eastAsia="Arial" w:hAnsi="Arial" w:cs="Arial"/>
      </w:rPr>
    </w:lvl>
    <w:lvl w:ilvl="2">
      <w:numFmt w:val="bullet"/>
      <w:lvlText w:val="-"/>
      <w:lvlJc w:val="left"/>
      <w:pPr>
        <w:tabs>
          <w:tab w:val="num" w:pos="0"/>
        </w:tabs>
        <w:ind w:left="1080" w:hanging="360"/>
      </w:pPr>
      <w:rPr>
        <w:rFonts w:ascii="Calibri" w:hAnsi="Calibri" w:cs="Calibri" w:hint="default"/>
        <w:w w:val="100"/>
        <w:sz w:val="22"/>
        <w:szCs w:val="22"/>
        <w:lang w:val="it-IT"/>
      </w:rPr>
    </w:lvl>
    <w:lvl w:ilvl="3">
      <w:numFmt w:val="bullet"/>
      <w:lvlText w:val="•"/>
      <w:lvlJc w:val="left"/>
      <w:pPr>
        <w:tabs>
          <w:tab w:val="num" w:pos="0"/>
        </w:tabs>
        <w:ind w:left="2092" w:hanging="360"/>
      </w:pPr>
      <w:rPr>
        <w:rFonts w:ascii="Times New Roman" w:hAnsi="Times New Roman" w:cs="Times New Roman" w:hint="default"/>
      </w:rPr>
    </w:lvl>
    <w:lvl w:ilvl="4">
      <w:numFmt w:val="bullet"/>
      <w:lvlText w:val="•"/>
      <w:lvlJc w:val="left"/>
      <w:pPr>
        <w:tabs>
          <w:tab w:val="num" w:pos="0"/>
        </w:tabs>
        <w:ind w:left="3110" w:hanging="360"/>
      </w:pPr>
      <w:rPr>
        <w:rFonts w:ascii="Times New Roman" w:hAnsi="Times New Roman" w:cs="Times New Roman" w:hint="default"/>
      </w:rPr>
    </w:lvl>
    <w:lvl w:ilvl="5">
      <w:numFmt w:val="bullet"/>
      <w:lvlText w:val="•"/>
      <w:lvlJc w:val="left"/>
      <w:pPr>
        <w:tabs>
          <w:tab w:val="num" w:pos="0"/>
        </w:tabs>
        <w:ind w:left="4128" w:hanging="360"/>
      </w:pPr>
      <w:rPr>
        <w:rFonts w:ascii="Times New Roman" w:hAnsi="Times New Roman" w:cs="Times New Roman" w:hint="default"/>
      </w:rPr>
    </w:lvl>
    <w:lvl w:ilvl="6">
      <w:numFmt w:val="bullet"/>
      <w:lvlText w:val="•"/>
      <w:lvlJc w:val="left"/>
      <w:pPr>
        <w:tabs>
          <w:tab w:val="num" w:pos="0"/>
        </w:tabs>
        <w:ind w:left="5147" w:hanging="360"/>
      </w:pPr>
      <w:rPr>
        <w:rFonts w:ascii="Times New Roman" w:hAnsi="Times New Roman" w:cs="Times New Roman" w:hint="default"/>
      </w:rPr>
    </w:lvl>
    <w:lvl w:ilvl="7">
      <w:numFmt w:val="bullet"/>
      <w:lvlText w:val="•"/>
      <w:lvlJc w:val="left"/>
      <w:pPr>
        <w:tabs>
          <w:tab w:val="num" w:pos="0"/>
        </w:tabs>
        <w:ind w:left="6165" w:hanging="360"/>
      </w:pPr>
      <w:rPr>
        <w:rFonts w:ascii="Times New Roman" w:hAnsi="Times New Roman" w:cs="Times New Roman" w:hint="default"/>
      </w:rPr>
    </w:lvl>
    <w:lvl w:ilvl="8">
      <w:numFmt w:val="bullet"/>
      <w:lvlText w:val="•"/>
      <w:lvlJc w:val="left"/>
      <w:pPr>
        <w:tabs>
          <w:tab w:val="num" w:pos="0"/>
        </w:tabs>
        <w:ind w:left="7183" w:hanging="360"/>
      </w:pPr>
      <w:rPr>
        <w:rFonts w:ascii="Times New Roman" w:hAnsi="Times New Roman" w:cs="Times New Roman" w:hint="default"/>
      </w:rPr>
    </w:lvl>
  </w:abstractNum>
  <w:abstractNum w:abstractNumId="16" w15:restartNumberingAfterBreak="0">
    <w:nsid w:val="00000012"/>
    <w:multiLevelType w:val="multilevel"/>
    <w:tmpl w:val="00000012"/>
    <w:name w:val="WW8Num18"/>
    <w:lvl w:ilvl="0">
      <w:start w:val="1"/>
      <w:numFmt w:val="lowerLetter"/>
      <w:lvlText w:val="%1"/>
      <w:lvlJc w:val="left"/>
      <w:pPr>
        <w:tabs>
          <w:tab w:val="num" w:pos="0"/>
        </w:tabs>
        <w:ind w:left="1100" w:hanging="396"/>
      </w:pPr>
      <w:rPr>
        <w:rFonts w:ascii="Wingdings" w:eastAsia="Wingdings" w:hAnsi="Wingdings" w:cs="Wingdings" w:hint="default"/>
        <w:w w:val="100"/>
        <w:sz w:val="22"/>
        <w:szCs w:val="22"/>
        <w:lang w:val="it-IT"/>
      </w:rPr>
    </w:lvl>
    <w:lvl w:ilvl="1">
      <w:start w:val="1"/>
      <w:numFmt w:val="decimal"/>
      <w:lvlText w:val="%1.%2"/>
      <w:lvlJc w:val="left"/>
      <w:pPr>
        <w:tabs>
          <w:tab w:val="num" w:pos="720"/>
        </w:tabs>
        <w:ind w:left="822" w:hanging="396"/>
      </w:pPr>
      <w:rPr>
        <w:rFonts w:hint="default"/>
        <w:lang w:val="it-IT"/>
      </w:rPr>
    </w:lvl>
    <w:lvl w:ilvl="2">
      <w:numFmt w:val="bullet"/>
      <w:lvlText w:val="•"/>
      <w:lvlJc w:val="left"/>
      <w:pPr>
        <w:tabs>
          <w:tab w:val="num" w:pos="0"/>
        </w:tabs>
        <w:ind w:left="2745" w:hanging="396"/>
      </w:pPr>
      <w:rPr>
        <w:rFonts w:ascii="Times New Roman" w:hAnsi="Times New Roman" w:cs="Times New Roman" w:hint="default"/>
      </w:rPr>
    </w:lvl>
    <w:lvl w:ilvl="3">
      <w:numFmt w:val="bullet"/>
      <w:lvlText w:val="•"/>
      <w:lvlJc w:val="left"/>
      <w:pPr>
        <w:tabs>
          <w:tab w:val="num" w:pos="0"/>
        </w:tabs>
        <w:ind w:left="3567" w:hanging="396"/>
      </w:pPr>
      <w:rPr>
        <w:rFonts w:ascii="Times New Roman" w:hAnsi="Times New Roman" w:cs="Times New Roman" w:hint="default"/>
      </w:rPr>
    </w:lvl>
    <w:lvl w:ilvl="4">
      <w:numFmt w:val="bullet"/>
      <w:lvlText w:val="•"/>
      <w:lvlJc w:val="left"/>
      <w:pPr>
        <w:tabs>
          <w:tab w:val="num" w:pos="0"/>
        </w:tabs>
        <w:ind w:left="4390" w:hanging="396"/>
      </w:pPr>
      <w:rPr>
        <w:rFonts w:ascii="Times New Roman" w:hAnsi="Times New Roman" w:cs="Times New Roman" w:hint="default"/>
      </w:rPr>
    </w:lvl>
    <w:lvl w:ilvl="5">
      <w:numFmt w:val="bullet"/>
      <w:lvlText w:val="•"/>
      <w:lvlJc w:val="left"/>
      <w:pPr>
        <w:tabs>
          <w:tab w:val="num" w:pos="0"/>
        </w:tabs>
        <w:ind w:left="5213" w:hanging="396"/>
      </w:pPr>
      <w:rPr>
        <w:rFonts w:ascii="Times New Roman" w:hAnsi="Times New Roman" w:cs="Times New Roman" w:hint="default"/>
      </w:rPr>
    </w:lvl>
    <w:lvl w:ilvl="6">
      <w:numFmt w:val="bullet"/>
      <w:lvlText w:val="•"/>
      <w:lvlJc w:val="left"/>
      <w:pPr>
        <w:tabs>
          <w:tab w:val="num" w:pos="0"/>
        </w:tabs>
        <w:ind w:left="6035" w:hanging="396"/>
      </w:pPr>
      <w:rPr>
        <w:rFonts w:ascii="Times New Roman" w:hAnsi="Times New Roman" w:cs="Times New Roman" w:hint="default"/>
      </w:rPr>
    </w:lvl>
    <w:lvl w:ilvl="7">
      <w:numFmt w:val="bullet"/>
      <w:lvlText w:val="•"/>
      <w:lvlJc w:val="left"/>
      <w:pPr>
        <w:tabs>
          <w:tab w:val="num" w:pos="0"/>
        </w:tabs>
        <w:ind w:left="6858" w:hanging="396"/>
      </w:pPr>
      <w:rPr>
        <w:rFonts w:ascii="Times New Roman" w:hAnsi="Times New Roman" w:cs="Times New Roman" w:hint="default"/>
      </w:rPr>
    </w:lvl>
    <w:lvl w:ilvl="8">
      <w:numFmt w:val="bullet"/>
      <w:lvlText w:val="•"/>
      <w:lvlJc w:val="left"/>
      <w:pPr>
        <w:tabs>
          <w:tab w:val="num" w:pos="0"/>
        </w:tabs>
        <w:ind w:left="7681" w:hanging="396"/>
      </w:pPr>
      <w:rPr>
        <w:rFonts w:ascii="Times New Roman" w:hAnsi="Times New Roman" w:cs="Times New Roman" w:hint="default"/>
      </w:r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502" w:hanging="396"/>
      </w:pPr>
      <w:rPr>
        <w:rFonts w:ascii="Symbol" w:hAnsi="Symbol" w:cs="Symbol" w:hint="default"/>
      </w:rPr>
    </w:lvl>
    <w:lvl w:ilvl="1">
      <w:numFmt w:val="bullet"/>
      <w:lvlText w:val=""/>
      <w:lvlJc w:val="left"/>
      <w:pPr>
        <w:tabs>
          <w:tab w:val="num" w:pos="720"/>
        </w:tabs>
        <w:ind w:left="958" w:hanging="399"/>
      </w:pPr>
      <w:rPr>
        <w:rFonts w:ascii="Symbol" w:hAnsi="Symbol" w:cs="Courier New" w:hint="default"/>
      </w:rPr>
    </w:lvl>
    <w:lvl w:ilvl="2">
      <w:numFmt w:val="bullet"/>
      <w:lvlText w:val="•"/>
      <w:lvlJc w:val="left"/>
      <w:pPr>
        <w:tabs>
          <w:tab w:val="num" w:pos="0"/>
        </w:tabs>
        <w:ind w:left="1889" w:hanging="399"/>
      </w:pPr>
      <w:rPr>
        <w:rFonts w:ascii="Times New Roman" w:hAnsi="Times New Roman" w:cs="Wingdings" w:hint="default"/>
      </w:rPr>
    </w:lvl>
    <w:lvl w:ilvl="3">
      <w:numFmt w:val="bullet"/>
      <w:lvlText w:val="•"/>
      <w:lvlJc w:val="left"/>
      <w:pPr>
        <w:tabs>
          <w:tab w:val="num" w:pos="0"/>
        </w:tabs>
        <w:ind w:left="2819" w:hanging="399"/>
      </w:pPr>
      <w:rPr>
        <w:rFonts w:ascii="Times New Roman" w:hAnsi="Times New Roman" w:cs="Wingdings" w:hint="default"/>
      </w:rPr>
    </w:lvl>
    <w:lvl w:ilvl="4">
      <w:numFmt w:val="bullet"/>
      <w:lvlText w:val="•"/>
      <w:lvlJc w:val="left"/>
      <w:pPr>
        <w:tabs>
          <w:tab w:val="num" w:pos="0"/>
        </w:tabs>
        <w:ind w:left="3748" w:hanging="399"/>
      </w:pPr>
      <w:rPr>
        <w:rFonts w:ascii="Times New Roman" w:hAnsi="Times New Roman" w:cs="Wingdings" w:hint="default"/>
      </w:rPr>
    </w:lvl>
    <w:lvl w:ilvl="5">
      <w:numFmt w:val="bullet"/>
      <w:lvlText w:val="•"/>
      <w:lvlJc w:val="left"/>
      <w:pPr>
        <w:tabs>
          <w:tab w:val="num" w:pos="0"/>
        </w:tabs>
        <w:ind w:left="4678" w:hanging="399"/>
      </w:pPr>
      <w:rPr>
        <w:rFonts w:ascii="Times New Roman" w:hAnsi="Times New Roman" w:cs="Wingdings" w:hint="default"/>
      </w:rPr>
    </w:lvl>
    <w:lvl w:ilvl="6">
      <w:numFmt w:val="bullet"/>
      <w:lvlText w:val="•"/>
      <w:lvlJc w:val="left"/>
      <w:pPr>
        <w:tabs>
          <w:tab w:val="num" w:pos="0"/>
        </w:tabs>
        <w:ind w:left="5608" w:hanging="399"/>
      </w:pPr>
      <w:rPr>
        <w:rFonts w:ascii="Times New Roman" w:hAnsi="Times New Roman" w:cs="Wingdings" w:hint="default"/>
      </w:rPr>
    </w:lvl>
    <w:lvl w:ilvl="7">
      <w:numFmt w:val="bullet"/>
      <w:lvlText w:val="•"/>
      <w:lvlJc w:val="left"/>
      <w:pPr>
        <w:tabs>
          <w:tab w:val="num" w:pos="0"/>
        </w:tabs>
        <w:ind w:left="6537" w:hanging="399"/>
      </w:pPr>
      <w:rPr>
        <w:rFonts w:ascii="Times New Roman" w:hAnsi="Times New Roman" w:cs="Wingdings" w:hint="default"/>
      </w:rPr>
    </w:lvl>
    <w:lvl w:ilvl="8">
      <w:numFmt w:val="bullet"/>
      <w:lvlText w:val="•"/>
      <w:lvlJc w:val="left"/>
      <w:pPr>
        <w:tabs>
          <w:tab w:val="num" w:pos="0"/>
        </w:tabs>
        <w:ind w:left="7467" w:hanging="399"/>
      </w:pPr>
      <w:rPr>
        <w:rFonts w:ascii="Times New Roman" w:hAnsi="Times New Roman" w:cs="Wingdings" w:hint="default"/>
      </w:rPr>
    </w:lvl>
  </w:abstractNum>
  <w:abstractNum w:abstractNumId="18" w15:restartNumberingAfterBreak="0">
    <w:nsid w:val="00000014"/>
    <w:multiLevelType w:val="multilevel"/>
    <w:tmpl w:val="00000014"/>
    <w:name w:val="WW8Num20"/>
    <w:lvl w:ilvl="0">
      <w:start w:val="1"/>
      <w:numFmt w:val="decimal"/>
      <w:lvlText w:val="%1."/>
      <w:lvlJc w:val="left"/>
      <w:pPr>
        <w:tabs>
          <w:tab w:val="num" w:pos="720"/>
        </w:tabs>
        <w:ind w:left="530" w:hanging="284"/>
      </w:pPr>
      <w:rPr>
        <w:rFonts w:hint="default"/>
        <w:spacing w:val="-1"/>
        <w:w w:val="100"/>
      </w:rPr>
    </w:lvl>
    <w:lvl w:ilvl="1">
      <w:start w:val="1"/>
      <w:numFmt w:val="lowerLetter"/>
      <w:lvlText w:val="%2)"/>
      <w:lvlJc w:val="left"/>
      <w:pPr>
        <w:tabs>
          <w:tab w:val="num" w:pos="0"/>
        </w:tabs>
        <w:ind w:left="928" w:hanging="360"/>
      </w:pPr>
      <w:rPr>
        <w:lang w:val="it-IT"/>
      </w:rPr>
    </w:lvl>
    <w:lvl w:ilvl="2">
      <w:start w:val="1"/>
      <w:numFmt w:val="decimal"/>
      <w:lvlText w:val="%3."/>
      <w:lvlJc w:val="left"/>
      <w:pPr>
        <w:tabs>
          <w:tab w:val="num" w:pos="0"/>
        </w:tabs>
        <w:ind w:left="1709" w:hanging="360"/>
      </w:pPr>
      <w:rPr>
        <w:rFonts w:hint="default"/>
        <w:spacing w:val="-1"/>
        <w:w w:val="100"/>
      </w:rPr>
    </w:lvl>
    <w:lvl w:ilvl="3">
      <w:numFmt w:val="bullet"/>
      <w:lvlText w:val="•"/>
      <w:lvlJc w:val="left"/>
      <w:pPr>
        <w:tabs>
          <w:tab w:val="num" w:pos="0"/>
        </w:tabs>
        <w:ind w:left="2679" w:hanging="360"/>
      </w:pPr>
      <w:rPr>
        <w:rFonts w:ascii="Times New Roman" w:hAnsi="Times New Roman"/>
      </w:rPr>
    </w:lvl>
    <w:lvl w:ilvl="4">
      <w:numFmt w:val="bullet"/>
      <w:lvlText w:val="•"/>
      <w:lvlJc w:val="left"/>
      <w:pPr>
        <w:tabs>
          <w:tab w:val="num" w:pos="0"/>
        </w:tabs>
        <w:ind w:left="3648" w:hanging="360"/>
      </w:pPr>
      <w:rPr>
        <w:rFonts w:ascii="Times New Roman" w:hAnsi="Times New Roman"/>
      </w:rPr>
    </w:lvl>
    <w:lvl w:ilvl="5">
      <w:numFmt w:val="bullet"/>
      <w:lvlText w:val="•"/>
      <w:lvlJc w:val="left"/>
      <w:pPr>
        <w:tabs>
          <w:tab w:val="num" w:pos="0"/>
        </w:tabs>
        <w:ind w:left="4618" w:hanging="360"/>
      </w:pPr>
      <w:rPr>
        <w:rFonts w:ascii="Times New Roman" w:hAnsi="Times New Roman"/>
      </w:rPr>
    </w:lvl>
    <w:lvl w:ilvl="6">
      <w:numFmt w:val="bullet"/>
      <w:lvlText w:val="•"/>
      <w:lvlJc w:val="left"/>
      <w:pPr>
        <w:tabs>
          <w:tab w:val="num" w:pos="0"/>
        </w:tabs>
        <w:ind w:left="5588" w:hanging="360"/>
      </w:pPr>
      <w:rPr>
        <w:rFonts w:ascii="Times New Roman" w:hAnsi="Times New Roman"/>
      </w:rPr>
    </w:lvl>
    <w:lvl w:ilvl="7">
      <w:numFmt w:val="bullet"/>
      <w:lvlText w:val="•"/>
      <w:lvlJc w:val="left"/>
      <w:pPr>
        <w:tabs>
          <w:tab w:val="num" w:pos="0"/>
        </w:tabs>
        <w:ind w:left="6557" w:hanging="360"/>
      </w:pPr>
      <w:rPr>
        <w:rFonts w:ascii="Times New Roman" w:hAnsi="Times New Roman"/>
      </w:rPr>
    </w:lvl>
    <w:lvl w:ilvl="8">
      <w:numFmt w:val="bullet"/>
      <w:lvlText w:val="•"/>
      <w:lvlJc w:val="left"/>
      <w:pPr>
        <w:tabs>
          <w:tab w:val="num" w:pos="0"/>
        </w:tabs>
        <w:ind w:left="7527" w:hanging="360"/>
      </w:pPr>
      <w:rPr>
        <w:rFonts w:ascii="Times New Roman" w:hAnsi="Times New Roman"/>
      </w:rPr>
    </w:lvl>
  </w:abstractNum>
  <w:abstractNum w:abstractNumId="19" w15:restartNumberingAfterBreak="0">
    <w:nsid w:val="00000015"/>
    <w:multiLevelType w:val="multilevel"/>
    <w:tmpl w:val="00000015"/>
    <w:name w:val="WW8Num21"/>
    <w:lvl w:ilvl="0">
      <w:start w:val="3"/>
      <w:numFmt w:val="decimal"/>
      <w:lvlText w:val="%1."/>
      <w:lvlJc w:val="left"/>
      <w:pPr>
        <w:tabs>
          <w:tab w:val="num" w:pos="0"/>
        </w:tabs>
        <w:ind w:left="673" w:hanging="567"/>
      </w:pPr>
      <w:rPr>
        <w:rFonts w:ascii="Arial" w:eastAsia="Arial" w:hAnsi="Arial" w:cs="Arial"/>
        <w:color w:val="000009"/>
        <w:spacing w:val="-1"/>
        <w:w w:val="100"/>
        <w:sz w:val="22"/>
        <w:szCs w:val="22"/>
        <w:lang w:val="it-IT"/>
      </w:rPr>
    </w:lvl>
    <w:lvl w:ilvl="1">
      <w:start w:val="1"/>
      <w:numFmt w:val="lowerLetter"/>
      <w:lvlText w:val="%2)"/>
      <w:lvlJc w:val="left"/>
      <w:pPr>
        <w:tabs>
          <w:tab w:val="num" w:pos="720"/>
        </w:tabs>
        <w:ind w:left="1033" w:hanging="360"/>
      </w:pPr>
      <w:rPr>
        <w:rFonts w:ascii="Arial" w:eastAsia="Arial" w:hAnsi="Arial" w:cs="Arial"/>
        <w:color w:val="000009"/>
        <w:spacing w:val="-1"/>
        <w:w w:val="100"/>
        <w:sz w:val="22"/>
        <w:szCs w:val="22"/>
        <w:lang w:val="it-IT"/>
      </w:rPr>
    </w:lvl>
    <w:lvl w:ilvl="2">
      <w:numFmt w:val="bullet"/>
      <w:lvlText w:val="-"/>
      <w:lvlJc w:val="left"/>
      <w:pPr>
        <w:tabs>
          <w:tab w:val="num" w:pos="0"/>
        </w:tabs>
        <w:ind w:left="1095" w:hanging="137"/>
      </w:pPr>
      <w:rPr>
        <w:rFonts w:ascii="Arial" w:hAnsi="Arial" w:cs="Calibri" w:hint="default"/>
        <w:w w:val="100"/>
        <w:sz w:val="22"/>
        <w:szCs w:val="22"/>
        <w:lang w:val="it-IT"/>
      </w:rPr>
    </w:lvl>
    <w:lvl w:ilvl="3">
      <w:numFmt w:val="bullet"/>
      <w:lvlText w:val="•"/>
      <w:lvlJc w:val="left"/>
      <w:pPr>
        <w:tabs>
          <w:tab w:val="num" w:pos="0"/>
        </w:tabs>
        <w:ind w:left="2128" w:hanging="137"/>
      </w:pPr>
      <w:rPr>
        <w:rFonts w:ascii="Times New Roman" w:hAnsi="Times New Roman" w:hint="default"/>
      </w:rPr>
    </w:lvl>
    <w:lvl w:ilvl="4">
      <w:numFmt w:val="bullet"/>
      <w:lvlText w:val="•"/>
      <w:lvlJc w:val="left"/>
      <w:pPr>
        <w:tabs>
          <w:tab w:val="num" w:pos="0"/>
        </w:tabs>
        <w:ind w:left="3156" w:hanging="137"/>
      </w:pPr>
      <w:rPr>
        <w:rFonts w:ascii="Times New Roman" w:hAnsi="Times New Roman" w:hint="default"/>
      </w:rPr>
    </w:lvl>
    <w:lvl w:ilvl="5">
      <w:numFmt w:val="bullet"/>
      <w:lvlText w:val="•"/>
      <w:lvlJc w:val="left"/>
      <w:pPr>
        <w:tabs>
          <w:tab w:val="num" w:pos="0"/>
        </w:tabs>
        <w:ind w:left="4184" w:hanging="137"/>
      </w:pPr>
      <w:rPr>
        <w:rFonts w:ascii="Times New Roman" w:hAnsi="Times New Roman" w:hint="default"/>
      </w:rPr>
    </w:lvl>
    <w:lvl w:ilvl="6">
      <w:numFmt w:val="bullet"/>
      <w:lvlText w:val="•"/>
      <w:lvlJc w:val="left"/>
      <w:pPr>
        <w:tabs>
          <w:tab w:val="num" w:pos="0"/>
        </w:tabs>
        <w:ind w:left="5213" w:hanging="137"/>
      </w:pPr>
      <w:rPr>
        <w:rFonts w:ascii="Times New Roman" w:hAnsi="Times New Roman" w:hint="default"/>
      </w:rPr>
    </w:lvl>
    <w:lvl w:ilvl="7">
      <w:numFmt w:val="bullet"/>
      <w:lvlText w:val="•"/>
      <w:lvlJc w:val="left"/>
      <w:pPr>
        <w:tabs>
          <w:tab w:val="num" w:pos="0"/>
        </w:tabs>
        <w:ind w:left="6241" w:hanging="137"/>
      </w:pPr>
      <w:rPr>
        <w:rFonts w:ascii="Times New Roman" w:hAnsi="Times New Roman" w:hint="default"/>
      </w:rPr>
    </w:lvl>
    <w:lvl w:ilvl="8">
      <w:numFmt w:val="bullet"/>
      <w:lvlText w:val="•"/>
      <w:lvlJc w:val="left"/>
      <w:pPr>
        <w:tabs>
          <w:tab w:val="num" w:pos="0"/>
        </w:tabs>
        <w:ind w:left="7269" w:hanging="137"/>
      </w:pPr>
      <w:rPr>
        <w:rFonts w:ascii="Times New Roman" w:hAnsi="Times New Roman" w:hint="default"/>
      </w:rPr>
    </w:lvl>
  </w:abstractNum>
  <w:abstractNum w:abstractNumId="20" w15:restartNumberingAfterBreak="0">
    <w:nsid w:val="00000016"/>
    <w:multiLevelType w:val="singleLevel"/>
    <w:tmpl w:val="00000016"/>
    <w:name w:val="WW8Num22"/>
    <w:lvl w:ilvl="0">
      <w:start w:val="1"/>
      <w:numFmt w:val="upperLetter"/>
      <w:lvlText w:val="%1."/>
      <w:lvlJc w:val="left"/>
      <w:pPr>
        <w:tabs>
          <w:tab w:val="num" w:pos="0"/>
        </w:tabs>
        <w:ind w:left="720" w:hanging="360"/>
      </w:pPr>
    </w:lvl>
  </w:abstractNum>
  <w:abstractNum w:abstractNumId="21" w15:restartNumberingAfterBreak="0">
    <w:nsid w:val="00000017"/>
    <w:multiLevelType w:val="singleLevel"/>
    <w:tmpl w:val="00000017"/>
    <w:name w:val="WW8Num23"/>
    <w:lvl w:ilvl="0">
      <w:start w:val="1"/>
      <w:numFmt w:val="decimal"/>
      <w:lvlText w:val="%1."/>
      <w:lvlJc w:val="left"/>
      <w:pPr>
        <w:tabs>
          <w:tab w:val="num" w:pos="0"/>
        </w:tabs>
        <w:ind w:left="426" w:hanging="284"/>
      </w:pPr>
      <w:rPr>
        <w:rFonts w:cs="Arial" w:hint="default"/>
        <w:lang w:val="it-IT"/>
      </w:rPr>
    </w:lvl>
  </w:abstractNum>
  <w:abstractNum w:abstractNumId="22" w15:restartNumberingAfterBreak="0">
    <w:nsid w:val="00000018"/>
    <w:multiLevelType w:val="multilevel"/>
    <w:tmpl w:val="746A8890"/>
    <w:name w:val="WW8Num24"/>
    <w:lvl w:ilvl="0">
      <w:start w:val="1"/>
      <w:numFmt w:val="decimal"/>
      <w:lvlText w:val="%1."/>
      <w:lvlJc w:val="left"/>
      <w:pPr>
        <w:tabs>
          <w:tab w:val="num" w:pos="0"/>
        </w:tabs>
        <w:ind w:left="530" w:hanging="426"/>
      </w:pPr>
      <w:rPr>
        <w:rFonts w:ascii="Arial" w:eastAsia="Arial" w:hAnsi="Arial" w:cs="Arial" w:hint="default"/>
        <w:spacing w:val="-1"/>
        <w:w w:val="100"/>
        <w:sz w:val="22"/>
        <w:szCs w:val="22"/>
        <w:lang w:val="it-IT"/>
      </w:rPr>
    </w:lvl>
    <w:lvl w:ilvl="1">
      <w:start w:val="1"/>
      <w:numFmt w:val="lowerRoman"/>
      <w:lvlText w:val="%2."/>
      <w:lvlJc w:val="right"/>
      <w:pPr>
        <w:ind w:left="1172" w:hanging="360"/>
      </w:pPr>
    </w:lvl>
    <w:lvl w:ilvl="2">
      <w:start w:val="1"/>
      <w:numFmt w:val="decimal"/>
      <w:lvlText w:val="%2.%3)"/>
      <w:lvlJc w:val="left"/>
      <w:pPr>
        <w:tabs>
          <w:tab w:val="num" w:pos="0"/>
        </w:tabs>
        <w:ind w:left="1369" w:hanging="518"/>
      </w:pPr>
      <w:rPr>
        <w:rFonts w:hint="default"/>
      </w:rPr>
    </w:lvl>
    <w:lvl w:ilvl="3">
      <w:numFmt w:val="bullet"/>
      <w:lvlText w:val="•"/>
      <w:lvlJc w:val="left"/>
      <w:pPr>
        <w:tabs>
          <w:tab w:val="num" w:pos="0"/>
        </w:tabs>
        <w:ind w:left="2635" w:hanging="518"/>
      </w:pPr>
      <w:rPr>
        <w:rFonts w:ascii="Times New Roman" w:hAnsi="Times New Roman" w:cs="Times New Roman" w:hint="default"/>
      </w:rPr>
    </w:lvl>
    <w:lvl w:ilvl="4">
      <w:numFmt w:val="bullet"/>
      <w:lvlText w:val="•"/>
      <w:lvlJc w:val="left"/>
      <w:pPr>
        <w:tabs>
          <w:tab w:val="num" w:pos="0"/>
        </w:tabs>
        <w:ind w:left="3611" w:hanging="518"/>
      </w:pPr>
      <w:rPr>
        <w:rFonts w:ascii="Times New Roman" w:hAnsi="Times New Roman" w:cs="Times New Roman" w:hint="default"/>
      </w:rPr>
    </w:lvl>
    <w:lvl w:ilvl="5">
      <w:numFmt w:val="bullet"/>
      <w:lvlText w:val="•"/>
      <w:lvlJc w:val="left"/>
      <w:pPr>
        <w:tabs>
          <w:tab w:val="num" w:pos="0"/>
        </w:tabs>
        <w:ind w:left="4587" w:hanging="518"/>
      </w:pPr>
      <w:rPr>
        <w:rFonts w:ascii="Times New Roman" w:hAnsi="Times New Roman" w:cs="Times New Roman" w:hint="default"/>
      </w:rPr>
    </w:lvl>
    <w:lvl w:ilvl="6">
      <w:numFmt w:val="bullet"/>
      <w:lvlText w:val="•"/>
      <w:lvlJc w:val="left"/>
      <w:pPr>
        <w:tabs>
          <w:tab w:val="num" w:pos="0"/>
        </w:tabs>
        <w:ind w:left="5563" w:hanging="518"/>
      </w:pPr>
      <w:rPr>
        <w:rFonts w:ascii="Times New Roman" w:hAnsi="Times New Roman" w:cs="Times New Roman" w:hint="default"/>
      </w:rPr>
    </w:lvl>
    <w:lvl w:ilvl="7">
      <w:numFmt w:val="bullet"/>
      <w:lvlText w:val="•"/>
      <w:lvlJc w:val="left"/>
      <w:pPr>
        <w:tabs>
          <w:tab w:val="num" w:pos="0"/>
        </w:tabs>
        <w:ind w:left="6539" w:hanging="518"/>
      </w:pPr>
      <w:rPr>
        <w:rFonts w:ascii="Times New Roman" w:hAnsi="Times New Roman" w:cs="Times New Roman" w:hint="default"/>
      </w:rPr>
    </w:lvl>
    <w:lvl w:ilvl="8">
      <w:numFmt w:val="bullet"/>
      <w:lvlText w:val="•"/>
      <w:lvlJc w:val="left"/>
      <w:pPr>
        <w:tabs>
          <w:tab w:val="num" w:pos="0"/>
        </w:tabs>
        <w:ind w:left="7514" w:hanging="518"/>
      </w:pPr>
      <w:rPr>
        <w:rFonts w:ascii="Times New Roman" w:hAnsi="Times New Roman" w:cs="Times New Roman" w:hint="default"/>
      </w:rPr>
    </w:lvl>
  </w:abstractNum>
  <w:abstractNum w:abstractNumId="23" w15:restartNumberingAfterBreak="0">
    <w:nsid w:val="00000019"/>
    <w:multiLevelType w:val="singleLevel"/>
    <w:tmpl w:val="00000019"/>
    <w:name w:val="WW8Num25"/>
    <w:lvl w:ilvl="0">
      <w:start w:val="1"/>
      <w:numFmt w:val="lowerLetter"/>
      <w:lvlText w:val="%1)"/>
      <w:lvlJc w:val="left"/>
      <w:pPr>
        <w:tabs>
          <w:tab w:val="num" w:pos="0"/>
        </w:tabs>
        <w:ind w:left="674" w:hanging="281"/>
      </w:pPr>
      <w:rPr>
        <w:rFonts w:ascii="Arial" w:eastAsia="Arial" w:hAnsi="Arial" w:cs="Arial" w:hint="default"/>
        <w:spacing w:val="-1"/>
        <w:w w:val="100"/>
        <w:sz w:val="22"/>
        <w:szCs w:val="22"/>
        <w:lang w:val="it-IT"/>
      </w:rPr>
    </w:lvl>
  </w:abstractNum>
  <w:abstractNum w:abstractNumId="24" w15:restartNumberingAfterBreak="0">
    <w:nsid w:val="0000001A"/>
    <w:multiLevelType w:val="multilevel"/>
    <w:tmpl w:val="0000001A"/>
    <w:name w:val="WW8Num26"/>
    <w:lvl w:ilvl="0">
      <w:start w:val="1"/>
      <w:numFmt w:val="lowerLetter"/>
      <w:lvlText w:val="%1)"/>
      <w:lvlJc w:val="left"/>
      <w:pPr>
        <w:tabs>
          <w:tab w:val="num" w:pos="720"/>
        </w:tabs>
        <w:ind w:left="390"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958" w:hanging="286"/>
      </w:pPr>
      <w:rPr>
        <w:rFonts w:hint="default"/>
        <w:spacing w:val="-1"/>
        <w:w w:val="100"/>
      </w:rPr>
    </w:lvl>
    <w:lvl w:ilvl="2">
      <w:start w:val="1"/>
      <w:numFmt w:val="decimal"/>
      <w:lvlText w:val="%2.%3"/>
      <w:lvlJc w:val="left"/>
      <w:pPr>
        <w:tabs>
          <w:tab w:val="num" w:pos="0"/>
        </w:tabs>
        <w:ind w:left="1100" w:hanging="286"/>
      </w:pPr>
      <w:rPr>
        <w:rFonts w:ascii="Arial" w:eastAsia="Arial" w:hAnsi="Arial" w:cs="Arial" w:hint="default"/>
        <w:w w:val="100"/>
        <w:sz w:val="22"/>
        <w:szCs w:val="22"/>
        <w:lang w:val="it-IT"/>
      </w:rPr>
    </w:lvl>
    <w:lvl w:ilvl="3">
      <w:numFmt w:val="bullet"/>
      <w:lvlText w:val="•"/>
      <w:lvlJc w:val="left"/>
      <w:pPr>
        <w:tabs>
          <w:tab w:val="num" w:pos="0"/>
        </w:tabs>
        <w:ind w:left="1100" w:hanging="286"/>
      </w:pPr>
      <w:rPr>
        <w:rFonts w:ascii="Times New Roman" w:hAnsi="Times New Roman" w:hint="default"/>
      </w:rPr>
    </w:lvl>
    <w:lvl w:ilvl="4">
      <w:numFmt w:val="bullet"/>
      <w:lvlText w:val="•"/>
      <w:lvlJc w:val="left"/>
      <w:pPr>
        <w:tabs>
          <w:tab w:val="num" w:pos="0"/>
        </w:tabs>
        <w:ind w:left="2275" w:hanging="286"/>
      </w:pPr>
      <w:rPr>
        <w:rFonts w:ascii="Times New Roman" w:hAnsi="Times New Roman" w:hint="default"/>
      </w:rPr>
    </w:lvl>
    <w:lvl w:ilvl="5">
      <w:numFmt w:val="bullet"/>
      <w:lvlText w:val="•"/>
      <w:lvlJc w:val="left"/>
      <w:pPr>
        <w:tabs>
          <w:tab w:val="num" w:pos="0"/>
        </w:tabs>
        <w:ind w:left="3450" w:hanging="286"/>
      </w:pPr>
      <w:rPr>
        <w:rFonts w:ascii="Times New Roman" w:hAnsi="Times New Roman" w:hint="default"/>
      </w:rPr>
    </w:lvl>
    <w:lvl w:ilvl="6">
      <w:numFmt w:val="bullet"/>
      <w:lvlText w:val="•"/>
      <w:lvlJc w:val="left"/>
      <w:pPr>
        <w:tabs>
          <w:tab w:val="num" w:pos="0"/>
        </w:tabs>
        <w:ind w:left="4625" w:hanging="286"/>
      </w:pPr>
      <w:rPr>
        <w:rFonts w:ascii="Times New Roman" w:hAnsi="Times New Roman" w:hint="default"/>
      </w:rPr>
    </w:lvl>
    <w:lvl w:ilvl="7">
      <w:numFmt w:val="bullet"/>
      <w:lvlText w:val="•"/>
      <w:lvlJc w:val="left"/>
      <w:pPr>
        <w:tabs>
          <w:tab w:val="num" w:pos="0"/>
        </w:tabs>
        <w:ind w:left="5800" w:hanging="286"/>
      </w:pPr>
      <w:rPr>
        <w:rFonts w:ascii="Times New Roman" w:hAnsi="Times New Roman" w:hint="default"/>
      </w:rPr>
    </w:lvl>
    <w:lvl w:ilvl="8">
      <w:numFmt w:val="bullet"/>
      <w:lvlText w:val="•"/>
      <w:lvlJc w:val="left"/>
      <w:pPr>
        <w:tabs>
          <w:tab w:val="num" w:pos="0"/>
        </w:tabs>
        <w:ind w:left="6976" w:hanging="286"/>
      </w:pPr>
      <w:rPr>
        <w:rFonts w:ascii="Times New Roman" w:hAnsi="Times New Roman" w:hint="default"/>
      </w:rPr>
    </w:lvl>
  </w:abstractNum>
  <w:abstractNum w:abstractNumId="25" w15:restartNumberingAfterBreak="0">
    <w:nsid w:val="0000001B"/>
    <w:multiLevelType w:val="singleLevel"/>
    <w:tmpl w:val="0000001B"/>
    <w:name w:val="WW8Num27"/>
    <w:lvl w:ilvl="0">
      <w:start w:val="1"/>
      <w:numFmt w:val="decimal"/>
      <w:lvlText w:val="%1."/>
      <w:lvlJc w:val="left"/>
      <w:pPr>
        <w:tabs>
          <w:tab w:val="num" w:pos="720"/>
        </w:tabs>
        <w:ind w:left="530" w:hanging="284"/>
      </w:pPr>
      <w:rPr>
        <w:lang w:val="it-IT"/>
      </w:rPr>
    </w:lvl>
  </w:abstractNum>
  <w:abstractNum w:abstractNumId="26" w15:restartNumberingAfterBreak="0">
    <w:nsid w:val="0000001C"/>
    <w:multiLevelType w:val="multilevel"/>
    <w:tmpl w:val="E502FC1A"/>
    <w:name w:val="WW8Num28"/>
    <w:lvl w:ilvl="0">
      <w:start w:val="1"/>
      <w:numFmt w:val="decimal"/>
      <w:lvlText w:val="%1"/>
      <w:lvlJc w:val="left"/>
      <w:pPr>
        <w:tabs>
          <w:tab w:val="num" w:pos="0"/>
        </w:tabs>
        <w:ind w:left="826" w:hanging="360"/>
      </w:pPr>
      <w:rPr>
        <w:rFonts w:ascii="Times New Roman" w:eastAsia="Arial" w:hAnsi="Times New Roman" w:cs="Times New Roman"/>
        <w:b w:val="0"/>
      </w:rPr>
    </w:lvl>
    <w:lvl w:ilvl="1">
      <w:numFmt w:val="bullet"/>
      <w:lvlText w:val="-"/>
      <w:lvlJc w:val="left"/>
      <w:pPr>
        <w:tabs>
          <w:tab w:val="num" w:pos="0"/>
        </w:tabs>
        <w:ind w:left="1440" w:hanging="360"/>
      </w:pPr>
      <w:rPr>
        <w:rFonts w:ascii="Calibri" w:hAnsi="Calibri" w:cs="Times New Roman" w:hint="default"/>
        <w:lang w:val="it-IT"/>
      </w:rPr>
    </w:lvl>
    <w:lvl w:ilvl="2">
      <w:start w:val="1"/>
      <w:numFmt w:val="lowerLetter"/>
      <w:lvlText w:val="%3."/>
      <w:lvlJc w:val="left"/>
      <w:pPr>
        <w:tabs>
          <w:tab w:val="num" w:pos="0"/>
        </w:tabs>
        <w:ind w:left="2340" w:hanging="360"/>
      </w:pPr>
      <w:rPr>
        <w:rFonts w:hint="default"/>
        <w:lang w:val="it-IT"/>
      </w:rPr>
    </w:lvl>
    <w:lvl w:ilvl="3">
      <w:start w:val="1"/>
      <w:numFmt w:val="decimal"/>
      <w:lvlText w:val="%4."/>
      <w:lvlJc w:val="left"/>
      <w:pPr>
        <w:tabs>
          <w:tab w:val="num" w:pos="0"/>
        </w:tabs>
        <w:ind w:left="2880" w:hanging="360"/>
      </w:pPr>
      <w:rPr>
        <w:rFonts w:hint="default"/>
        <w:lang w:val="it-IT"/>
      </w:rPr>
    </w:lvl>
    <w:lvl w:ilvl="4">
      <w:start w:val="1"/>
      <w:numFmt w:val="decimal"/>
      <w:lvlText w:val="%5)"/>
      <w:lvlJc w:val="left"/>
      <w:pPr>
        <w:tabs>
          <w:tab w:val="num" w:pos="0"/>
        </w:tabs>
        <w:ind w:left="3600" w:hanging="360"/>
      </w:pPr>
      <w:rPr>
        <w:rFonts w:hint="default"/>
        <w:lang w:val="it-IT"/>
      </w:rPr>
    </w:lvl>
    <w:lvl w:ilvl="5">
      <w:start w:val="12"/>
      <w:numFmt w:val="lowerLetter"/>
      <w:lvlText w:val="%6)"/>
      <w:lvlJc w:val="left"/>
      <w:pPr>
        <w:tabs>
          <w:tab w:val="num" w:pos="0"/>
        </w:tabs>
        <w:ind w:left="4500" w:hanging="360"/>
      </w:pPr>
      <w:rPr>
        <w:rFonts w:hint="default"/>
        <w:lang w:val="it-I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D"/>
    <w:multiLevelType w:val="multilevel"/>
    <w:tmpl w:val="CDAE0ED4"/>
    <w:name w:val="WW8Num29"/>
    <w:lvl w:ilvl="0">
      <w:start w:val="1"/>
      <w:numFmt w:val="decimal"/>
      <w:lvlText w:val="%1."/>
      <w:lvlJc w:val="left"/>
      <w:rPr>
        <w:rFonts w:ascii="Tahoma" w:hAnsi="Tahoma" w:cs="Tahoma" w:hint="default"/>
        <w:color w:val="auto"/>
      </w:rPr>
    </w:lvl>
    <w:lvl w:ilvl="1">
      <w:start w:val="1"/>
      <w:numFmt w:val="upperLetter"/>
      <w:lvlText w:val="%2)"/>
      <w:lvlJc w:val="left"/>
      <w:pPr>
        <w:tabs>
          <w:tab w:val="num" w:pos="0"/>
        </w:tabs>
        <w:ind w:left="1033" w:hanging="360"/>
      </w:pPr>
      <w:rPr>
        <w:rFonts w:ascii="Courier New" w:hAnsi="Courier New" w:cs="Courier New" w:hint="default"/>
        <w:lang w:val="it-IT"/>
      </w:rPr>
    </w:lvl>
    <w:lvl w:ilvl="2">
      <w:numFmt w:val="bullet"/>
      <w:lvlText w:val="•"/>
      <w:lvlJc w:val="left"/>
      <w:pPr>
        <w:tabs>
          <w:tab w:val="num" w:pos="0"/>
        </w:tabs>
        <w:ind w:left="1960" w:hanging="360"/>
      </w:pPr>
      <w:rPr>
        <w:rFonts w:ascii="Times New Roman" w:hAnsi="Times New Roman" w:cs="Wingdings" w:hint="default"/>
      </w:rPr>
    </w:lvl>
    <w:lvl w:ilvl="3">
      <w:numFmt w:val="bullet"/>
      <w:lvlText w:val="•"/>
      <w:lvlJc w:val="left"/>
      <w:pPr>
        <w:tabs>
          <w:tab w:val="num" w:pos="0"/>
        </w:tabs>
        <w:ind w:left="2881" w:hanging="360"/>
      </w:pPr>
      <w:rPr>
        <w:rFonts w:ascii="Times New Roman" w:hAnsi="Times New Roman" w:cs="Wingdings" w:hint="default"/>
      </w:rPr>
    </w:lvl>
    <w:lvl w:ilvl="4">
      <w:numFmt w:val="bullet"/>
      <w:lvlText w:val="•"/>
      <w:lvlJc w:val="left"/>
      <w:pPr>
        <w:tabs>
          <w:tab w:val="num" w:pos="0"/>
        </w:tabs>
        <w:ind w:left="3802" w:hanging="360"/>
      </w:pPr>
      <w:rPr>
        <w:rFonts w:ascii="Times New Roman" w:hAnsi="Times New Roman" w:cs="Wingdings" w:hint="default"/>
      </w:rPr>
    </w:lvl>
    <w:lvl w:ilvl="5">
      <w:numFmt w:val="bullet"/>
      <w:lvlText w:val="•"/>
      <w:lvlJc w:val="left"/>
      <w:pPr>
        <w:tabs>
          <w:tab w:val="num" w:pos="0"/>
        </w:tabs>
        <w:ind w:left="4722" w:hanging="360"/>
      </w:pPr>
      <w:rPr>
        <w:rFonts w:ascii="Times New Roman" w:hAnsi="Times New Roman" w:cs="Wingdings" w:hint="default"/>
      </w:rPr>
    </w:lvl>
    <w:lvl w:ilvl="6">
      <w:numFmt w:val="bullet"/>
      <w:lvlText w:val="•"/>
      <w:lvlJc w:val="left"/>
      <w:pPr>
        <w:tabs>
          <w:tab w:val="num" w:pos="0"/>
        </w:tabs>
        <w:ind w:left="5643" w:hanging="360"/>
      </w:pPr>
      <w:rPr>
        <w:rFonts w:ascii="Times New Roman" w:hAnsi="Times New Roman" w:cs="Wingdings" w:hint="default"/>
      </w:rPr>
    </w:lvl>
    <w:lvl w:ilvl="7">
      <w:numFmt w:val="bullet"/>
      <w:lvlText w:val="•"/>
      <w:lvlJc w:val="left"/>
      <w:pPr>
        <w:tabs>
          <w:tab w:val="num" w:pos="0"/>
        </w:tabs>
        <w:ind w:left="6564" w:hanging="360"/>
      </w:pPr>
      <w:rPr>
        <w:rFonts w:ascii="Times New Roman" w:hAnsi="Times New Roman" w:cs="Wingdings" w:hint="default"/>
      </w:rPr>
    </w:lvl>
    <w:lvl w:ilvl="8">
      <w:numFmt w:val="bullet"/>
      <w:lvlText w:val="•"/>
      <w:lvlJc w:val="left"/>
      <w:pPr>
        <w:tabs>
          <w:tab w:val="num" w:pos="0"/>
        </w:tabs>
        <w:ind w:left="7484" w:hanging="360"/>
      </w:pPr>
      <w:rPr>
        <w:rFonts w:ascii="Times New Roman" w:hAnsi="Times New Roman" w:cs="Wingdings" w:hint="default"/>
      </w:rPr>
    </w:lvl>
  </w:abstractNum>
  <w:abstractNum w:abstractNumId="28" w15:restartNumberingAfterBreak="0">
    <w:nsid w:val="0000001E"/>
    <w:multiLevelType w:val="multilevel"/>
    <w:tmpl w:val="2F3C6170"/>
    <w:name w:val="WW8Num30"/>
    <w:lvl w:ilvl="0">
      <w:start w:val="3"/>
      <w:numFmt w:val="decimal"/>
      <w:lvlText w:val="%1."/>
      <w:lvlJc w:val="left"/>
      <w:pPr>
        <w:tabs>
          <w:tab w:val="num" w:pos="36"/>
        </w:tabs>
        <w:ind w:left="426" w:hanging="284"/>
      </w:pPr>
      <w:rPr>
        <w:rFonts w:ascii="Arial" w:hAnsi="Arial" w:cs="Symbol" w:hint="default"/>
        <w:spacing w:val="-1"/>
        <w:w w:val="100"/>
        <w:sz w:val="22"/>
        <w:szCs w:val="22"/>
        <w:lang w:val="it-IT"/>
      </w:rPr>
    </w:lvl>
    <w:lvl w:ilvl="1">
      <w:start w:val="2"/>
      <w:numFmt w:val="lowerLetter"/>
      <w:lvlText w:val="%2)"/>
      <w:lvlJc w:val="left"/>
      <w:pPr>
        <w:tabs>
          <w:tab w:val="num" w:pos="0"/>
        </w:tabs>
        <w:ind w:left="996" w:hanging="286"/>
      </w:pPr>
    </w:lvl>
    <w:lvl w:ilvl="2">
      <w:start w:val="1"/>
      <w:numFmt w:val="decimal"/>
      <w:lvlText w:val="%2.%3"/>
      <w:lvlJc w:val="left"/>
      <w:pPr>
        <w:tabs>
          <w:tab w:val="num" w:pos="0"/>
        </w:tabs>
        <w:ind w:left="1100" w:hanging="286"/>
      </w:pPr>
    </w:lvl>
    <w:lvl w:ilvl="3">
      <w:numFmt w:val="bullet"/>
      <w:lvlText w:val="•"/>
      <w:lvlJc w:val="left"/>
      <w:pPr>
        <w:tabs>
          <w:tab w:val="num" w:pos="0"/>
        </w:tabs>
        <w:ind w:left="1100" w:hanging="286"/>
      </w:pPr>
      <w:rPr>
        <w:rFonts w:ascii="Times New Roman" w:hAnsi="Times New Roman"/>
      </w:rPr>
    </w:lvl>
    <w:lvl w:ilvl="4">
      <w:numFmt w:val="bullet"/>
      <w:lvlText w:val="•"/>
      <w:lvlJc w:val="left"/>
      <w:pPr>
        <w:tabs>
          <w:tab w:val="num" w:pos="0"/>
        </w:tabs>
        <w:ind w:left="2275" w:hanging="286"/>
      </w:pPr>
      <w:rPr>
        <w:rFonts w:ascii="Times New Roman" w:hAnsi="Times New Roman"/>
      </w:rPr>
    </w:lvl>
    <w:lvl w:ilvl="5">
      <w:numFmt w:val="bullet"/>
      <w:lvlText w:val="•"/>
      <w:lvlJc w:val="left"/>
      <w:pPr>
        <w:tabs>
          <w:tab w:val="num" w:pos="0"/>
        </w:tabs>
        <w:ind w:left="3450" w:hanging="286"/>
      </w:pPr>
      <w:rPr>
        <w:rFonts w:ascii="Times New Roman" w:hAnsi="Times New Roman"/>
      </w:rPr>
    </w:lvl>
    <w:lvl w:ilvl="6">
      <w:numFmt w:val="bullet"/>
      <w:lvlText w:val="•"/>
      <w:lvlJc w:val="left"/>
      <w:pPr>
        <w:tabs>
          <w:tab w:val="num" w:pos="0"/>
        </w:tabs>
        <w:ind w:left="4625" w:hanging="286"/>
      </w:pPr>
      <w:rPr>
        <w:rFonts w:ascii="Times New Roman" w:hAnsi="Times New Roman"/>
      </w:rPr>
    </w:lvl>
    <w:lvl w:ilvl="7">
      <w:numFmt w:val="bullet"/>
      <w:lvlText w:val="•"/>
      <w:lvlJc w:val="left"/>
      <w:pPr>
        <w:tabs>
          <w:tab w:val="num" w:pos="0"/>
        </w:tabs>
        <w:ind w:left="5800" w:hanging="286"/>
      </w:pPr>
      <w:rPr>
        <w:rFonts w:ascii="Times New Roman" w:hAnsi="Times New Roman"/>
      </w:rPr>
    </w:lvl>
    <w:lvl w:ilvl="8">
      <w:numFmt w:val="bullet"/>
      <w:lvlText w:val="•"/>
      <w:lvlJc w:val="left"/>
      <w:pPr>
        <w:tabs>
          <w:tab w:val="num" w:pos="0"/>
        </w:tabs>
        <w:ind w:left="6976" w:hanging="286"/>
      </w:pPr>
      <w:rPr>
        <w:rFonts w:ascii="Times New Roman" w:hAnsi="Times New Roman"/>
      </w:r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534" w:hanging="428"/>
      </w:pPr>
      <w:rPr>
        <w:rFonts w:ascii="Arial" w:eastAsia="Arial" w:hAnsi="Arial" w:cs="Arial" w:hint="default"/>
        <w:spacing w:val="-1"/>
        <w:w w:val="100"/>
        <w:sz w:val="22"/>
        <w:szCs w:val="22"/>
        <w:lang w:val="it-IT"/>
      </w:rPr>
    </w:lvl>
    <w:lvl w:ilvl="1">
      <w:numFmt w:val="bullet"/>
      <w:lvlText w:val=""/>
      <w:lvlJc w:val="left"/>
      <w:pPr>
        <w:tabs>
          <w:tab w:val="num" w:pos="0"/>
        </w:tabs>
        <w:ind w:left="673" w:hanging="284"/>
      </w:pPr>
      <w:rPr>
        <w:rFonts w:ascii="Symbol" w:hAnsi="Symbol"/>
        <w:lang w:val="it-IT"/>
      </w:rPr>
    </w:lvl>
    <w:lvl w:ilvl="2">
      <w:numFmt w:val="bullet"/>
      <w:lvlText w:val="•"/>
      <w:lvlJc w:val="left"/>
      <w:pPr>
        <w:tabs>
          <w:tab w:val="num" w:pos="0"/>
        </w:tabs>
        <w:ind w:left="1640" w:hanging="284"/>
      </w:pPr>
      <w:rPr>
        <w:rFonts w:ascii="Times New Roman" w:hAnsi="Times New Roman"/>
      </w:rPr>
    </w:lvl>
    <w:lvl w:ilvl="3">
      <w:numFmt w:val="bullet"/>
      <w:lvlText w:val="•"/>
      <w:lvlJc w:val="left"/>
      <w:pPr>
        <w:tabs>
          <w:tab w:val="num" w:pos="0"/>
        </w:tabs>
        <w:ind w:left="2601" w:hanging="284"/>
      </w:pPr>
      <w:rPr>
        <w:rFonts w:ascii="Times New Roman" w:hAnsi="Times New Roman"/>
      </w:rPr>
    </w:lvl>
    <w:lvl w:ilvl="4">
      <w:numFmt w:val="bullet"/>
      <w:lvlText w:val="•"/>
      <w:lvlJc w:val="left"/>
      <w:pPr>
        <w:tabs>
          <w:tab w:val="num" w:pos="0"/>
        </w:tabs>
        <w:ind w:left="3562" w:hanging="284"/>
      </w:pPr>
      <w:rPr>
        <w:rFonts w:ascii="Times New Roman" w:hAnsi="Times New Roman"/>
      </w:rPr>
    </w:lvl>
    <w:lvl w:ilvl="5">
      <w:numFmt w:val="bullet"/>
      <w:lvlText w:val="•"/>
      <w:lvlJc w:val="left"/>
      <w:pPr>
        <w:tabs>
          <w:tab w:val="num" w:pos="0"/>
        </w:tabs>
        <w:ind w:left="4522" w:hanging="284"/>
      </w:pPr>
      <w:rPr>
        <w:rFonts w:ascii="Times New Roman" w:hAnsi="Times New Roman"/>
      </w:rPr>
    </w:lvl>
    <w:lvl w:ilvl="6">
      <w:numFmt w:val="bullet"/>
      <w:lvlText w:val="•"/>
      <w:lvlJc w:val="left"/>
      <w:pPr>
        <w:tabs>
          <w:tab w:val="num" w:pos="0"/>
        </w:tabs>
        <w:ind w:left="5483" w:hanging="284"/>
      </w:pPr>
      <w:rPr>
        <w:rFonts w:ascii="Times New Roman" w:hAnsi="Times New Roman"/>
      </w:rPr>
    </w:lvl>
    <w:lvl w:ilvl="7">
      <w:numFmt w:val="bullet"/>
      <w:lvlText w:val="•"/>
      <w:lvlJc w:val="left"/>
      <w:pPr>
        <w:tabs>
          <w:tab w:val="num" w:pos="0"/>
        </w:tabs>
        <w:ind w:left="6444" w:hanging="284"/>
      </w:pPr>
      <w:rPr>
        <w:rFonts w:ascii="Times New Roman" w:hAnsi="Times New Roman"/>
      </w:rPr>
    </w:lvl>
    <w:lvl w:ilvl="8">
      <w:numFmt w:val="bullet"/>
      <w:lvlText w:val="•"/>
      <w:lvlJc w:val="left"/>
      <w:pPr>
        <w:tabs>
          <w:tab w:val="num" w:pos="0"/>
        </w:tabs>
        <w:ind w:left="7404" w:hanging="284"/>
      </w:pPr>
      <w:rPr>
        <w:rFonts w:ascii="Times New Roman" w:hAnsi="Times New Roman"/>
      </w:rPr>
    </w:lvl>
  </w:abstractNum>
  <w:abstractNum w:abstractNumId="30" w15:restartNumberingAfterBreak="0">
    <w:nsid w:val="00000020"/>
    <w:multiLevelType w:val="multilevel"/>
    <w:tmpl w:val="EE8856F0"/>
    <w:name w:val="WW8Num32"/>
    <w:lvl w:ilvl="0">
      <w:start w:val="1"/>
      <w:numFmt w:val="bullet"/>
      <w:lvlText w:val=""/>
      <w:lvlJc w:val="left"/>
      <w:pPr>
        <w:tabs>
          <w:tab w:val="num" w:pos="0"/>
        </w:tabs>
        <w:ind w:left="390" w:hanging="284"/>
      </w:pPr>
      <w:rPr>
        <w:rFonts w:ascii="Wingdings" w:hAnsi="Wingdings" w:hint="default"/>
        <w:b w:val="0"/>
        <w:spacing w:val="-1"/>
        <w:w w:val="100"/>
        <w:sz w:val="22"/>
        <w:szCs w:val="22"/>
        <w:lang w:val="it-IT"/>
      </w:rPr>
    </w:lvl>
    <w:lvl w:ilvl="1">
      <w:start w:val="1"/>
      <w:numFmt w:val="lowerLetter"/>
      <w:lvlText w:val="%2)"/>
      <w:lvlJc w:val="left"/>
      <w:pPr>
        <w:tabs>
          <w:tab w:val="num" w:pos="0"/>
        </w:tabs>
        <w:ind w:left="958" w:hanging="286"/>
      </w:pPr>
      <w:rPr>
        <w:rFonts w:hint="default"/>
        <w:spacing w:val="-1"/>
        <w:w w:val="100"/>
      </w:rPr>
    </w:lvl>
    <w:lvl w:ilvl="2">
      <w:start w:val="1"/>
      <w:numFmt w:val="decimal"/>
      <w:lvlText w:val="%2.%3"/>
      <w:lvlJc w:val="left"/>
      <w:pPr>
        <w:tabs>
          <w:tab w:val="num" w:pos="0"/>
        </w:tabs>
        <w:ind w:left="1100" w:hanging="286"/>
      </w:pPr>
      <w:rPr>
        <w:rFonts w:ascii="Arial" w:eastAsia="Arial" w:hAnsi="Arial" w:cs="Arial" w:hint="default"/>
        <w:w w:val="100"/>
        <w:sz w:val="22"/>
        <w:szCs w:val="22"/>
      </w:rPr>
    </w:lvl>
    <w:lvl w:ilvl="3">
      <w:numFmt w:val="bullet"/>
      <w:lvlText w:val="•"/>
      <w:lvlJc w:val="left"/>
      <w:pPr>
        <w:tabs>
          <w:tab w:val="num" w:pos="0"/>
        </w:tabs>
        <w:ind w:left="1100" w:hanging="286"/>
      </w:pPr>
      <w:rPr>
        <w:rFonts w:ascii="Times New Roman" w:hAnsi="Times New Roman" w:hint="default"/>
      </w:rPr>
    </w:lvl>
    <w:lvl w:ilvl="4">
      <w:numFmt w:val="bullet"/>
      <w:lvlText w:val="•"/>
      <w:lvlJc w:val="left"/>
      <w:pPr>
        <w:tabs>
          <w:tab w:val="num" w:pos="0"/>
        </w:tabs>
        <w:ind w:left="2275" w:hanging="286"/>
      </w:pPr>
      <w:rPr>
        <w:rFonts w:ascii="Times New Roman" w:hAnsi="Times New Roman" w:hint="default"/>
      </w:rPr>
    </w:lvl>
    <w:lvl w:ilvl="5">
      <w:numFmt w:val="bullet"/>
      <w:lvlText w:val="•"/>
      <w:lvlJc w:val="left"/>
      <w:pPr>
        <w:tabs>
          <w:tab w:val="num" w:pos="0"/>
        </w:tabs>
        <w:ind w:left="3450" w:hanging="286"/>
      </w:pPr>
      <w:rPr>
        <w:rFonts w:ascii="Times New Roman" w:hAnsi="Times New Roman" w:hint="default"/>
      </w:rPr>
    </w:lvl>
    <w:lvl w:ilvl="6">
      <w:numFmt w:val="bullet"/>
      <w:lvlText w:val="•"/>
      <w:lvlJc w:val="left"/>
      <w:pPr>
        <w:tabs>
          <w:tab w:val="num" w:pos="0"/>
        </w:tabs>
        <w:ind w:left="4625" w:hanging="286"/>
      </w:pPr>
      <w:rPr>
        <w:rFonts w:ascii="Times New Roman" w:hAnsi="Times New Roman" w:hint="default"/>
      </w:rPr>
    </w:lvl>
    <w:lvl w:ilvl="7">
      <w:numFmt w:val="bullet"/>
      <w:lvlText w:val="•"/>
      <w:lvlJc w:val="left"/>
      <w:pPr>
        <w:tabs>
          <w:tab w:val="num" w:pos="0"/>
        </w:tabs>
        <w:ind w:left="5800" w:hanging="286"/>
      </w:pPr>
      <w:rPr>
        <w:rFonts w:ascii="Times New Roman" w:hAnsi="Times New Roman" w:hint="default"/>
      </w:rPr>
    </w:lvl>
    <w:lvl w:ilvl="8">
      <w:numFmt w:val="bullet"/>
      <w:lvlText w:val="•"/>
      <w:lvlJc w:val="left"/>
      <w:pPr>
        <w:tabs>
          <w:tab w:val="num" w:pos="0"/>
        </w:tabs>
        <w:ind w:left="6976" w:hanging="286"/>
      </w:pPr>
      <w:rPr>
        <w:rFonts w:ascii="Times New Roman" w:hAnsi="Times New Roman" w:hint="default"/>
      </w:rPr>
    </w:lvl>
  </w:abstractNum>
  <w:abstractNum w:abstractNumId="31" w15:restartNumberingAfterBreak="0">
    <w:nsid w:val="00000021"/>
    <w:multiLevelType w:val="multilevel"/>
    <w:tmpl w:val="00000021"/>
    <w:name w:val="WW8Num33"/>
    <w:lvl w:ilvl="0">
      <w:start w:val="1"/>
      <w:numFmt w:val="decimal"/>
      <w:lvlText w:val="%1."/>
      <w:lvlJc w:val="left"/>
      <w:pPr>
        <w:tabs>
          <w:tab w:val="num" w:pos="-106"/>
        </w:tabs>
        <w:ind w:left="567" w:hanging="567"/>
      </w:pPr>
      <w:rPr>
        <w:rFonts w:ascii="Arial" w:eastAsia="Arial" w:hAnsi="Arial" w:cs="Arial" w:hint="default"/>
        <w:spacing w:val="-1"/>
        <w:w w:val="100"/>
        <w:sz w:val="22"/>
        <w:szCs w:val="22"/>
        <w:lang w:val="it-IT"/>
      </w:rPr>
    </w:lvl>
    <w:lvl w:ilvl="1">
      <w:start w:val="1"/>
      <w:numFmt w:val="lowerLetter"/>
      <w:lvlText w:val="%2)"/>
      <w:lvlJc w:val="left"/>
      <w:pPr>
        <w:tabs>
          <w:tab w:val="num" w:pos="-106"/>
        </w:tabs>
        <w:ind w:left="852" w:hanging="286"/>
      </w:pPr>
      <w:rPr>
        <w:rFonts w:ascii="Arial" w:eastAsia="Arial" w:hAnsi="Arial" w:cs="Arial" w:hint="default"/>
        <w:spacing w:val="-1"/>
        <w:w w:val="100"/>
        <w:sz w:val="22"/>
        <w:szCs w:val="22"/>
        <w:lang w:val="it-IT"/>
      </w:rPr>
    </w:lvl>
    <w:lvl w:ilvl="2">
      <w:numFmt w:val="bullet"/>
      <w:lvlText w:val="•"/>
      <w:lvlJc w:val="left"/>
      <w:pPr>
        <w:tabs>
          <w:tab w:val="num" w:pos="-106"/>
        </w:tabs>
        <w:ind w:left="1783" w:hanging="286"/>
      </w:pPr>
      <w:rPr>
        <w:rFonts w:ascii="Times New Roman" w:hAnsi="Times New Roman" w:cs="Times New Roman" w:hint="default"/>
      </w:rPr>
    </w:lvl>
    <w:lvl w:ilvl="3">
      <w:numFmt w:val="bullet"/>
      <w:lvlText w:val="•"/>
      <w:lvlJc w:val="left"/>
      <w:pPr>
        <w:tabs>
          <w:tab w:val="num" w:pos="-106"/>
        </w:tabs>
        <w:ind w:left="2713" w:hanging="286"/>
      </w:pPr>
      <w:rPr>
        <w:rFonts w:ascii="Times New Roman" w:hAnsi="Times New Roman" w:cs="Times New Roman" w:hint="default"/>
      </w:rPr>
    </w:lvl>
    <w:lvl w:ilvl="4">
      <w:numFmt w:val="bullet"/>
      <w:lvlText w:val="•"/>
      <w:lvlJc w:val="left"/>
      <w:pPr>
        <w:tabs>
          <w:tab w:val="num" w:pos="-106"/>
        </w:tabs>
        <w:ind w:left="3642" w:hanging="286"/>
      </w:pPr>
      <w:rPr>
        <w:rFonts w:ascii="Times New Roman" w:hAnsi="Times New Roman" w:cs="Times New Roman" w:hint="default"/>
      </w:rPr>
    </w:lvl>
    <w:lvl w:ilvl="5">
      <w:numFmt w:val="bullet"/>
      <w:lvlText w:val="•"/>
      <w:lvlJc w:val="left"/>
      <w:pPr>
        <w:tabs>
          <w:tab w:val="num" w:pos="-106"/>
        </w:tabs>
        <w:ind w:left="4572" w:hanging="286"/>
      </w:pPr>
      <w:rPr>
        <w:rFonts w:ascii="Times New Roman" w:hAnsi="Times New Roman" w:cs="Times New Roman" w:hint="default"/>
      </w:rPr>
    </w:lvl>
    <w:lvl w:ilvl="6">
      <w:numFmt w:val="bullet"/>
      <w:lvlText w:val="•"/>
      <w:lvlJc w:val="left"/>
      <w:pPr>
        <w:tabs>
          <w:tab w:val="num" w:pos="-106"/>
        </w:tabs>
        <w:ind w:left="5502" w:hanging="286"/>
      </w:pPr>
      <w:rPr>
        <w:rFonts w:ascii="Times New Roman" w:hAnsi="Times New Roman" w:cs="Times New Roman" w:hint="default"/>
      </w:rPr>
    </w:lvl>
    <w:lvl w:ilvl="7">
      <w:numFmt w:val="bullet"/>
      <w:lvlText w:val="•"/>
      <w:lvlJc w:val="left"/>
      <w:pPr>
        <w:tabs>
          <w:tab w:val="num" w:pos="-106"/>
        </w:tabs>
        <w:ind w:left="6431" w:hanging="286"/>
      </w:pPr>
      <w:rPr>
        <w:rFonts w:ascii="Times New Roman" w:hAnsi="Times New Roman" w:cs="Times New Roman" w:hint="default"/>
      </w:rPr>
    </w:lvl>
    <w:lvl w:ilvl="8">
      <w:numFmt w:val="bullet"/>
      <w:lvlText w:val="•"/>
      <w:lvlJc w:val="left"/>
      <w:pPr>
        <w:tabs>
          <w:tab w:val="num" w:pos="-106"/>
        </w:tabs>
        <w:ind w:left="7361" w:hanging="286"/>
      </w:pPr>
      <w:rPr>
        <w:rFonts w:ascii="Times New Roman" w:hAnsi="Times New Roman" w:cs="Times New Roman" w:hint="default"/>
      </w:rPr>
    </w:lvl>
  </w:abstractNum>
  <w:abstractNum w:abstractNumId="32" w15:restartNumberingAfterBreak="0">
    <w:nsid w:val="00000022"/>
    <w:multiLevelType w:val="singleLevel"/>
    <w:tmpl w:val="00000022"/>
    <w:name w:val="WW8Num34"/>
    <w:lvl w:ilvl="0">
      <w:numFmt w:val="bullet"/>
      <w:lvlText w:val=""/>
      <w:lvlJc w:val="left"/>
      <w:pPr>
        <w:tabs>
          <w:tab w:val="num" w:pos="0"/>
        </w:tabs>
        <w:ind w:left="578" w:hanging="399"/>
      </w:pPr>
      <w:rPr>
        <w:rFonts w:ascii="Wingdings" w:hAnsi="Wingdings" w:hint="default"/>
        <w:b/>
        <w:spacing w:val="-1"/>
        <w:w w:val="100"/>
        <w:sz w:val="22"/>
        <w:szCs w:val="22"/>
        <w:lang w:val="it-IT"/>
      </w:rPr>
    </w:lvl>
  </w:abstractNum>
  <w:abstractNum w:abstractNumId="33" w15:restartNumberingAfterBreak="0">
    <w:nsid w:val="00000023"/>
    <w:multiLevelType w:val="singleLevel"/>
    <w:tmpl w:val="00000023"/>
    <w:name w:val="WW8Num35"/>
    <w:lvl w:ilvl="0">
      <w:start w:val="2"/>
      <w:numFmt w:val="lowerLetter"/>
      <w:lvlText w:val="%1)"/>
      <w:lvlJc w:val="left"/>
      <w:pPr>
        <w:tabs>
          <w:tab w:val="num" w:pos="0"/>
        </w:tabs>
        <w:ind w:left="466" w:hanging="36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673" w:hanging="567"/>
      </w:pPr>
      <w:rPr>
        <w:rFonts w:ascii="Arial" w:eastAsia="Arial" w:hAnsi="Arial" w:cs="Arial" w:hint="default"/>
        <w:spacing w:val="-1"/>
        <w:w w:val="100"/>
        <w:sz w:val="22"/>
        <w:szCs w:val="22"/>
        <w:lang w:val="it-IT"/>
      </w:rPr>
    </w:lvl>
    <w:lvl w:ilvl="1">
      <w:numFmt w:val="bullet"/>
      <w:lvlText w:val="-"/>
      <w:lvlJc w:val="left"/>
      <w:pPr>
        <w:tabs>
          <w:tab w:val="num" w:pos="0"/>
        </w:tabs>
        <w:ind w:left="1440" w:hanging="360"/>
      </w:pPr>
      <w:rPr>
        <w:rFonts w:ascii="Calibri" w:hAnsi="Calibri" w:cs="Times New Roman" w:hint="default"/>
        <w:lang w:val="it-IT"/>
      </w:rPr>
    </w:lvl>
    <w:lvl w:ilvl="2">
      <w:start w:val="1"/>
      <w:numFmt w:val="lowerLetter"/>
      <w:lvlText w:val="%3."/>
      <w:lvlJc w:val="left"/>
      <w:pPr>
        <w:tabs>
          <w:tab w:val="num" w:pos="0"/>
        </w:tabs>
        <w:ind w:left="2340" w:hanging="360"/>
      </w:pPr>
      <w:rPr>
        <w:rFonts w:hint="default"/>
        <w:lang w:val="it-IT"/>
      </w:rPr>
    </w:lvl>
    <w:lvl w:ilvl="3">
      <w:start w:val="1"/>
      <w:numFmt w:val="decimal"/>
      <w:lvlText w:val="%4."/>
      <w:lvlJc w:val="left"/>
      <w:pPr>
        <w:tabs>
          <w:tab w:val="num" w:pos="0"/>
        </w:tabs>
        <w:ind w:left="2880" w:hanging="360"/>
      </w:pPr>
      <w:rPr>
        <w:rFonts w:hint="default"/>
        <w:lang w:val="it-IT"/>
      </w:rPr>
    </w:lvl>
    <w:lvl w:ilvl="4">
      <w:start w:val="2"/>
      <w:numFmt w:val="decimal"/>
      <w:lvlText w:val="%5)"/>
      <w:lvlJc w:val="left"/>
      <w:pPr>
        <w:tabs>
          <w:tab w:val="num" w:pos="0"/>
        </w:tabs>
        <w:ind w:left="3600" w:hanging="360"/>
      </w:pPr>
      <w:rPr>
        <w:rFonts w:hint="default"/>
        <w:lang w:val="it-IT"/>
      </w:rPr>
    </w:lvl>
    <w:lvl w:ilvl="5">
      <w:start w:val="12"/>
      <w:numFmt w:val="lowerLetter"/>
      <w:lvlText w:val="%6)"/>
      <w:lvlJc w:val="left"/>
      <w:pPr>
        <w:tabs>
          <w:tab w:val="num" w:pos="0"/>
        </w:tabs>
        <w:ind w:left="4500" w:hanging="360"/>
      </w:pPr>
      <w:rPr>
        <w:rFonts w:hint="default"/>
        <w:lang w:val="it-I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5"/>
    <w:multiLevelType w:val="multilevel"/>
    <w:tmpl w:val="00000025"/>
    <w:name w:val="WW8Num38"/>
    <w:lvl w:ilvl="0">
      <w:start w:val="1"/>
      <w:numFmt w:val="decimal"/>
      <w:lvlText w:val="%1."/>
      <w:lvlJc w:val="left"/>
      <w:pPr>
        <w:tabs>
          <w:tab w:val="num" w:pos="0"/>
        </w:tabs>
        <w:ind w:left="426"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1440" w:hanging="360"/>
      </w:pPr>
      <w:rPr>
        <w:lang w:val="it-I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6"/>
    <w:multiLevelType w:val="multilevel"/>
    <w:tmpl w:val="00000026"/>
    <w:name w:val="WW8Num39"/>
    <w:lvl w:ilvl="0">
      <w:start w:val="1"/>
      <w:numFmt w:val="decimal"/>
      <w:lvlText w:val="%1."/>
      <w:lvlJc w:val="left"/>
      <w:pPr>
        <w:tabs>
          <w:tab w:val="num" w:pos="0"/>
        </w:tabs>
        <w:ind w:left="530" w:hanging="426"/>
      </w:pPr>
      <w:rPr>
        <w:rFonts w:hint="default"/>
        <w:b w:val="0"/>
        <w:lang w:val="it-IT"/>
      </w:rPr>
    </w:lvl>
    <w:lvl w:ilvl="1">
      <w:start w:val="1"/>
      <w:numFmt w:val="lowerLetter"/>
      <w:lvlText w:val="%2)"/>
      <w:lvlJc w:val="left"/>
      <w:pPr>
        <w:tabs>
          <w:tab w:val="num" w:pos="0"/>
        </w:tabs>
        <w:ind w:left="674" w:hanging="281"/>
      </w:pPr>
      <w:rPr>
        <w:rFonts w:hint="default"/>
        <w:b w:val="0"/>
        <w:lang w:val="it-IT"/>
      </w:rPr>
    </w:lvl>
    <w:lvl w:ilvl="2">
      <w:numFmt w:val="bullet"/>
      <w:lvlText w:val="•"/>
      <w:lvlJc w:val="left"/>
      <w:pPr>
        <w:tabs>
          <w:tab w:val="num" w:pos="0"/>
        </w:tabs>
        <w:ind w:left="1625" w:hanging="281"/>
      </w:pPr>
      <w:rPr>
        <w:rFonts w:ascii="Times New Roman" w:hAnsi="Times New Roman"/>
      </w:rPr>
    </w:lvl>
    <w:lvl w:ilvl="3">
      <w:numFmt w:val="bullet"/>
      <w:lvlText w:val="•"/>
      <w:lvlJc w:val="left"/>
      <w:pPr>
        <w:tabs>
          <w:tab w:val="num" w:pos="0"/>
        </w:tabs>
        <w:ind w:left="2570" w:hanging="281"/>
      </w:pPr>
      <w:rPr>
        <w:rFonts w:ascii="Times New Roman" w:hAnsi="Times New Roman"/>
      </w:rPr>
    </w:lvl>
    <w:lvl w:ilvl="4">
      <w:numFmt w:val="bullet"/>
      <w:lvlText w:val="•"/>
      <w:lvlJc w:val="left"/>
      <w:pPr>
        <w:tabs>
          <w:tab w:val="num" w:pos="0"/>
        </w:tabs>
        <w:ind w:left="3515" w:hanging="281"/>
      </w:pPr>
      <w:rPr>
        <w:rFonts w:ascii="Times New Roman" w:hAnsi="Times New Roman"/>
      </w:rPr>
    </w:lvl>
    <w:lvl w:ilvl="5">
      <w:numFmt w:val="bullet"/>
      <w:lvlText w:val="•"/>
      <w:lvlJc w:val="left"/>
      <w:pPr>
        <w:tabs>
          <w:tab w:val="num" w:pos="0"/>
        </w:tabs>
        <w:ind w:left="4460" w:hanging="281"/>
      </w:pPr>
      <w:rPr>
        <w:rFonts w:ascii="Times New Roman" w:hAnsi="Times New Roman"/>
      </w:rPr>
    </w:lvl>
    <w:lvl w:ilvl="6">
      <w:numFmt w:val="bullet"/>
      <w:lvlText w:val="•"/>
      <w:lvlJc w:val="left"/>
      <w:pPr>
        <w:tabs>
          <w:tab w:val="num" w:pos="0"/>
        </w:tabs>
        <w:ind w:left="5405" w:hanging="281"/>
      </w:pPr>
      <w:rPr>
        <w:rFonts w:ascii="Times New Roman" w:hAnsi="Times New Roman"/>
      </w:rPr>
    </w:lvl>
    <w:lvl w:ilvl="7">
      <w:numFmt w:val="bullet"/>
      <w:lvlText w:val="•"/>
      <w:lvlJc w:val="left"/>
      <w:pPr>
        <w:tabs>
          <w:tab w:val="num" w:pos="0"/>
        </w:tabs>
        <w:ind w:left="6350" w:hanging="281"/>
      </w:pPr>
      <w:rPr>
        <w:rFonts w:ascii="Times New Roman" w:hAnsi="Times New Roman"/>
      </w:rPr>
    </w:lvl>
    <w:lvl w:ilvl="8">
      <w:numFmt w:val="bullet"/>
      <w:lvlText w:val="•"/>
      <w:lvlJc w:val="left"/>
      <w:pPr>
        <w:tabs>
          <w:tab w:val="num" w:pos="0"/>
        </w:tabs>
        <w:ind w:left="7296" w:hanging="281"/>
      </w:pPr>
      <w:rPr>
        <w:rFonts w:ascii="Times New Roman" w:hAnsi="Times New Roman"/>
      </w:rPr>
    </w:lvl>
  </w:abstractNum>
  <w:abstractNum w:abstractNumId="37" w15:restartNumberingAfterBreak="0">
    <w:nsid w:val="00000028"/>
    <w:multiLevelType w:val="singleLevel"/>
    <w:tmpl w:val="00000028"/>
    <w:name w:val="WW8Num41"/>
    <w:lvl w:ilvl="0">
      <w:start w:val="1"/>
      <w:numFmt w:val="bullet"/>
      <w:lvlText w:val=""/>
      <w:lvlJc w:val="left"/>
      <w:pPr>
        <w:tabs>
          <w:tab w:val="num" w:pos="0"/>
        </w:tabs>
        <w:ind w:left="720" w:hanging="360"/>
      </w:pPr>
      <w:rPr>
        <w:rFonts w:ascii="Symbol" w:hAnsi="Symbol" w:hint="default"/>
        <w:spacing w:val="-1"/>
        <w:w w:val="100"/>
        <w:lang w:val="it-IT"/>
      </w:rPr>
    </w:lvl>
  </w:abstractNum>
  <w:abstractNum w:abstractNumId="38" w15:restartNumberingAfterBreak="0">
    <w:nsid w:val="00000029"/>
    <w:multiLevelType w:val="singleLevel"/>
    <w:tmpl w:val="98686FFA"/>
    <w:name w:val="WW8Num42"/>
    <w:lvl w:ilvl="0">
      <w:start w:val="1"/>
      <w:numFmt w:val="lowerLetter"/>
      <w:lvlText w:val="%1."/>
      <w:lvlJc w:val="left"/>
      <w:pPr>
        <w:tabs>
          <w:tab w:val="num" w:pos="720"/>
        </w:tabs>
        <w:ind w:left="978" w:hanging="286"/>
      </w:pPr>
      <w:rPr>
        <w:rFonts w:hint="default"/>
        <w:b w:val="0"/>
        <w:i w:val="0"/>
        <w:spacing w:val="-1"/>
        <w:w w:val="100"/>
        <w:sz w:val="22"/>
        <w:szCs w:val="22"/>
        <w:lang w:val="it-IT"/>
      </w:rPr>
    </w:lvl>
  </w:abstractNum>
  <w:abstractNum w:abstractNumId="39" w15:restartNumberingAfterBreak="0">
    <w:nsid w:val="0000002A"/>
    <w:multiLevelType w:val="singleLevel"/>
    <w:tmpl w:val="0000002A"/>
    <w:name w:val="WW8Num43"/>
    <w:lvl w:ilvl="0">
      <w:start w:val="3"/>
      <w:numFmt w:val="decimal"/>
      <w:lvlText w:val="%1."/>
      <w:lvlJc w:val="left"/>
      <w:pPr>
        <w:tabs>
          <w:tab w:val="num" w:pos="0"/>
        </w:tabs>
        <w:ind w:left="534" w:hanging="286"/>
      </w:pPr>
      <w:rPr>
        <w:rFonts w:ascii="Arial" w:eastAsia="Arial" w:hAnsi="Arial" w:cs="Arial" w:hint="default"/>
        <w:spacing w:val="-1"/>
        <w:w w:val="100"/>
        <w:sz w:val="22"/>
        <w:szCs w:val="22"/>
        <w:lang w:val="it-IT"/>
      </w:rPr>
    </w:lvl>
  </w:abstractNum>
  <w:abstractNum w:abstractNumId="40" w15:restartNumberingAfterBreak="0">
    <w:nsid w:val="0000002B"/>
    <w:multiLevelType w:val="singleLevel"/>
    <w:tmpl w:val="0000002B"/>
    <w:name w:val="WW8Num44"/>
    <w:lvl w:ilvl="0">
      <w:start w:val="1"/>
      <w:numFmt w:val="lowerLetter"/>
      <w:lvlText w:val="%1)"/>
      <w:lvlJc w:val="left"/>
      <w:pPr>
        <w:tabs>
          <w:tab w:val="num" w:pos="1440"/>
        </w:tabs>
        <w:ind w:left="1440" w:hanging="360"/>
      </w:pPr>
      <w:rPr>
        <w:rFonts w:hint="default"/>
        <w:lang w:val="it-IT"/>
      </w:rPr>
    </w:lvl>
  </w:abstractNum>
  <w:abstractNum w:abstractNumId="41" w15:restartNumberingAfterBreak="0">
    <w:nsid w:val="0000002C"/>
    <w:multiLevelType w:val="multilevel"/>
    <w:tmpl w:val="31A62742"/>
    <w:name w:val="WW8Num45"/>
    <w:lvl w:ilvl="0">
      <w:start w:val="3"/>
      <w:numFmt w:val="decimal"/>
      <w:lvlText w:val="%1."/>
      <w:lvlJc w:val="left"/>
      <w:pPr>
        <w:tabs>
          <w:tab w:val="num" w:pos="0"/>
        </w:tabs>
        <w:ind w:left="1033" w:hanging="567"/>
      </w:pPr>
      <w:rPr>
        <w:rFonts w:hint="default"/>
        <w:b w:val="0"/>
        <w:color w:val="auto"/>
      </w:rPr>
    </w:lvl>
    <w:lvl w:ilvl="1">
      <w:numFmt w:val="bullet"/>
      <w:lvlText w:val=""/>
      <w:lvlJc w:val="left"/>
      <w:pPr>
        <w:tabs>
          <w:tab w:val="num" w:pos="0"/>
        </w:tabs>
        <w:ind w:left="673" w:hanging="284"/>
      </w:pPr>
      <w:rPr>
        <w:rFonts w:ascii="Symbol" w:hAnsi="Symbol"/>
        <w:lang w:val="it-IT"/>
      </w:rPr>
    </w:lvl>
    <w:lvl w:ilvl="2">
      <w:numFmt w:val="bullet"/>
      <w:lvlText w:val="•"/>
      <w:lvlJc w:val="left"/>
      <w:pPr>
        <w:tabs>
          <w:tab w:val="num" w:pos="0"/>
        </w:tabs>
        <w:ind w:left="1640" w:hanging="284"/>
      </w:pPr>
      <w:rPr>
        <w:rFonts w:ascii="Times New Roman" w:hAnsi="Times New Roman"/>
      </w:rPr>
    </w:lvl>
    <w:lvl w:ilvl="3">
      <w:numFmt w:val="bullet"/>
      <w:lvlText w:val="•"/>
      <w:lvlJc w:val="left"/>
      <w:pPr>
        <w:tabs>
          <w:tab w:val="num" w:pos="0"/>
        </w:tabs>
        <w:ind w:left="2601" w:hanging="284"/>
      </w:pPr>
      <w:rPr>
        <w:rFonts w:ascii="Times New Roman" w:hAnsi="Times New Roman"/>
      </w:rPr>
    </w:lvl>
    <w:lvl w:ilvl="4">
      <w:numFmt w:val="bullet"/>
      <w:lvlText w:val="•"/>
      <w:lvlJc w:val="left"/>
      <w:pPr>
        <w:tabs>
          <w:tab w:val="num" w:pos="0"/>
        </w:tabs>
        <w:ind w:left="3562" w:hanging="284"/>
      </w:pPr>
      <w:rPr>
        <w:rFonts w:ascii="Times New Roman" w:hAnsi="Times New Roman"/>
      </w:rPr>
    </w:lvl>
    <w:lvl w:ilvl="5">
      <w:numFmt w:val="bullet"/>
      <w:lvlText w:val="•"/>
      <w:lvlJc w:val="left"/>
      <w:pPr>
        <w:tabs>
          <w:tab w:val="num" w:pos="0"/>
        </w:tabs>
        <w:ind w:left="4522" w:hanging="284"/>
      </w:pPr>
      <w:rPr>
        <w:rFonts w:ascii="Times New Roman" w:hAnsi="Times New Roman"/>
      </w:rPr>
    </w:lvl>
    <w:lvl w:ilvl="6">
      <w:numFmt w:val="bullet"/>
      <w:lvlText w:val="•"/>
      <w:lvlJc w:val="left"/>
      <w:pPr>
        <w:tabs>
          <w:tab w:val="num" w:pos="0"/>
        </w:tabs>
        <w:ind w:left="5483" w:hanging="284"/>
      </w:pPr>
      <w:rPr>
        <w:rFonts w:ascii="Times New Roman" w:hAnsi="Times New Roman"/>
      </w:rPr>
    </w:lvl>
    <w:lvl w:ilvl="7">
      <w:numFmt w:val="bullet"/>
      <w:lvlText w:val="•"/>
      <w:lvlJc w:val="left"/>
      <w:pPr>
        <w:tabs>
          <w:tab w:val="num" w:pos="0"/>
        </w:tabs>
        <w:ind w:left="6444" w:hanging="284"/>
      </w:pPr>
      <w:rPr>
        <w:rFonts w:ascii="Times New Roman" w:hAnsi="Times New Roman"/>
      </w:rPr>
    </w:lvl>
    <w:lvl w:ilvl="8">
      <w:numFmt w:val="bullet"/>
      <w:lvlText w:val="•"/>
      <w:lvlJc w:val="left"/>
      <w:pPr>
        <w:tabs>
          <w:tab w:val="num" w:pos="0"/>
        </w:tabs>
        <w:ind w:left="7404" w:hanging="284"/>
      </w:pPr>
      <w:rPr>
        <w:rFonts w:ascii="Times New Roman" w:hAnsi="Times New Roman"/>
      </w:rPr>
    </w:lvl>
  </w:abstractNum>
  <w:abstractNum w:abstractNumId="42" w15:restartNumberingAfterBreak="0">
    <w:nsid w:val="0000002D"/>
    <w:multiLevelType w:val="singleLevel"/>
    <w:tmpl w:val="0000002D"/>
    <w:name w:val="WW8Num46"/>
    <w:lvl w:ilvl="0">
      <w:start w:val="1"/>
      <w:numFmt w:val="decimal"/>
      <w:lvlText w:val="%1."/>
      <w:lvlJc w:val="left"/>
      <w:pPr>
        <w:tabs>
          <w:tab w:val="num" w:pos="0"/>
        </w:tabs>
        <w:ind w:left="534" w:hanging="286"/>
      </w:pPr>
      <w:rPr>
        <w:b w:val="0"/>
      </w:rPr>
    </w:lvl>
  </w:abstractNum>
  <w:abstractNum w:abstractNumId="43" w15:restartNumberingAfterBreak="0">
    <w:nsid w:val="0000002E"/>
    <w:multiLevelType w:val="singleLevel"/>
    <w:tmpl w:val="0000002E"/>
    <w:name w:val="WW8Num47"/>
    <w:lvl w:ilvl="0">
      <w:start w:val="1"/>
      <w:numFmt w:val="lowerLetter"/>
      <w:lvlText w:val="%1)"/>
      <w:lvlJc w:val="left"/>
      <w:pPr>
        <w:tabs>
          <w:tab w:val="num" w:pos="0"/>
        </w:tabs>
        <w:ind w:left="2601" w:hanging="360"/>
      </w:pPr>
      <w:rPr>
        <w:lang w:val="it-IT"/>
      </w:rPr>
    </w:lvl>
  </w:abstractNum>
  <w:abstractNum w:abstractNumId="44" w15:restartNumberingAfterBreak="0">
    <w:nsid w:val="151037A6"/>
    <w:multiLevelType w:val="hybridMultilevel"/>
    <w:tmpl w:val="A294B6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89123D7"/>
    <w:multiLevelType w:val="hybridMultilevel"/>
    <w:tmpl w:val="1F8CB92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2413668"/>
    <w:multiLevelType w:val="hybridMultilevel"/>
    <w:tmpl w:val="F68C1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5FC3AE2"/>
    <w:multiLevelType w:val="hybridMultilevel"/>
    <w:tmpl w:val="F68C1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9" w15:restartNumberingAfterBreak="0">
    <w:nsid w:val="457D1DE6"/>
    <w:multiLevelType w:val="hybridMultilevel"/>
    <w:tmpl w:val="C3A63E1C"/>
    <w:lvl w:ilvl="0" w:tplc="8FC61AA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0" w15:restartNumberingAfterBreak="0">
    <w:nsid w:val="45E10A39"/>
    <w:multiLevelType w:val="hybridMultilevel"/>
    <w:tmpl w:val="C77C958E"/>
    <w:lvl w:ilvl="0" w:tplc="4A32B41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1" w15:restartNumberingAfterBreak="0">
    <w:nsid w:val="5EE25BEC"/>
    <w:multiLevelType w:val="multilevel"/>
    <w:tmpl w:val="57D0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AC562D"/>
    <w:multiLevelType w:val="hybridMultilevel"/>
    <w:tmpl w:val="FDFEB22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3" w15:restartNumberingAfterBreak="0">
    <w:nsid w:val="74B813C1"/>
    <w:multiLevelType w:val="multilevel"/>
    <w:tmpl w:val="212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CB04C6"/>
    <w:multiLevelType w:val="hybridMultilevel"/>
    <w:tmpl w:val="2A56AE94"/>
    <w:lvl w:ilvl="0" w:tplc="A8EABA00">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44"/>
  </w:num>
  <w:num w:numId="3">
    <w:abstractNumId w:val="46"/>
  </w:num>
  <w:num w:numId="4">
    <w:abstractNumId w:val="45"/>
  </w:num>
  <w:num w:numId="5">
    <w:abstractNumId w:val="47"/>
  </w:num>
  <w:num w:numId="6">
    <w:abstractNumId w:val="51"/>
  </w:num>
  <w:num w:numId="7">
    <w:abstractNumId w:val="53"/>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83"/>
    <w:rsid w:val="00001983"/>
    <w:rsid w:val="00005900"/>
    <w:rsid w:val="00005B2D"/>
    <w:rsid w:val="000067D5"/>
    <w:rsid w:val="000074C2"/>
    <w:rsid w:val="00011698"/>
    <w:rsid w:val="00015E48"/>
    <w:rsid w:val="000231E7"/>
    <w:rsid w:val="000234B8"/>
    <w:rsid w:val="000235BC"/>
    <w:rsid w:val="000241D9"/>
    <w:rsid w:val="00026099"/>
    <w:rsid w:val="00026684"/>
    <w:rsid w:val="00027C29"/>
    <w:rsid w:val="00032A9E"/>
    <w:rsid w:val="0003395B"/>
    <w:rsid w:val="000437A5"/>
    <w:rsid w:val="00044CD3"/>
    <w:rsid w:val="0004707D"/>
    <w:rsid w:val="0006186E"/>
    <w:rsid w:val="00067952"/>
    <w:rsid w:val="000722EA"/>
    <w:rsid w:val="00072375"/>
    <w:rsid w:val="00072C02"/>
    <w:rsid w:val="000807CF"/>
    <w:rsid w:val="0008488F"/>
    <w:rsid w:val="00085E48"/>
    <w:rsid w:val="00086049"/>
    <w:rsid w:val="00094485"/>
    <w:rsid w:val="00095AC3"/>
    <w:rsid w:val="000A1766"/>
    <w:rsid w:val="000A5016"/>
    <w:rsid w:val="000A5B6F"/>
    <w:rsid w:val="000A7DCD"/>
    <w:rsid w:val="000B0E56"/>
    <w:rsid w:val="000B191A"/>
    <w:rsid w:val="000B39A0"/>
    <w:rsid w:val="000B41DD"/>
    <w:rsid w:val="000B48D3"/>
    <w:rsid w:val="000B7984"/>
    <w:rsid w:val="000C00B0"/>
    <w:rsid w:val="000C0AC0"/>
    <w:rsid w:val="000C2ADD"/>
    <w:rsid w:val="000C31D8"/>
    <w:rsid w:val="000C598B"/>
    <w:rsid w:val="000D0298"/>
    <w:rsid w:val="000D0F19"/>
    <w:rsid w:val="000D15B3"/>
    <w:rsid w:val="000D172B"/>
    <w:rsid w:val="000D3609"/>
    <w:rsid w:val="000D44FD"/>
    <w:rsid w:val="000E1404"/>
    <w:rsid w:val="000E270E"/>
    <w:rsid w:val="000E490B"/>
    <w:rsid w:val="000E61FA"/>
    <w:rsid w:val="000E6718"/>
    <w:rsid w:val="001024AB"/>
    <w:rsid w:val="001029A2"/>
    <w:rsid w:val="00102BE5"/>
    <w:rsid w:val="0010344D"/>
    <w:rsid w:val="00104BA6"/>
    <w:rsid w:val="00105CBD"/>
    <w:rsid w:val="0011113F"/>
    <w:rsid w:val="0011747C"/>
    <w:rsid w:val="00121086"/>
    <w:rsid w:val="00121451"/>
    <w:rsid w:val="00123085"/>
    <w:rsid w:val="00134641"/>
    <w:rsid w:val="00134EA1"/>
    <w:rsid w:val="001367B0"/>
    <w:rsid w:val="00137493"/>
    <w:rsid w:val="00141E04"/>
    <w:rsid w:val="00142E7D"/>
    <w:rsid w:val="00143394"/>
    <w:rsid w:val="00143C3C"/>
    <w:rsid w:val="00144A48"/>
    <w:rsid w:val="0014581F"/>
    <w:rsid w:val="0014606E"/>
    <w:rsid w:val="00154B18"/>
    <w:rsid w:val="00155153"/>
    <w:rsid w:val="00157414"/>
    <w:rsid w:val="00157B0D"/>
    <w:rsid w:val="00166269"/>
    <w:rsid w:val="001721B3"/>
    <w:rsid w:val="00173BD6"/>
    <w:rsid w:val="00182985"/>
    <w:rsid w:val="00186717"/>
    <w:rsid w:val="001878EB"/>
    <w:rsid w:val="00191204"/>
    <w:rsid w:val="00193B77"/>
    <w:rsid w:val="001947CB"/>
    <w:rsid w:val="0019721D"/>
    <w:rsid w:val="001A0264"/>
    <w:rsid w:val="001A1094"/>
    <w:rsid w:val="001A3D98"/>
    <w:rsid w:val="001A4097"/>
    <w:rsid w:val="001A42CF"/>
    <w:rsid w:val="001A4E26"/>
    <w:rsid w:val="001A758C"/>
    <w:rsid w:val="001B5916"/>
    <w:rsid w:val="001B6F05"/>
    <w:rsid w:val="001B775D"/>
    <w:rsid w:val="001C24DE"/>
    <w:rsid w:val="001C6A96"/>
    <w:rsid w:val="001C76DB"/>
    <w:rsid w:val="001D1EEA"/>
    <w:rsid w:val="001E0412"/>
    <w:rsid w:val="001E2AE9"/>
    <w:rsid w:val="001E3045"/>
    <w:rsid w:val="001E345C"/>
    <w:rsid w:val="001E5D85"/>
    <w:rsid w:val="001E5FE2"/>
    <w:rsid w:val="001E6DFC"/>
    <w:rsid w:val="001F1D86"/>
    <w:rsid w:val="001F21D2"/>
    <w:rsid w:val="001F6145"/>
    <w:rsid w:val="001F67ED"/>
    <w:rsid w:val="001F7834"/>
    <w:rsid w:val="001F7B19"/>
    <w:rsid w:val="00200799"/>
    <w:rsid w:val="002008FA"/>
    <w:rsid w:val="00203269"/>
    <w:rsid w:val="002117D8"/>
    <w:rsid w:val="00212B0D"/>
    <w:rsid w:val="00212D18"/>
    <w:rsid w:val="002161C8"/>
    <w:rsid w:val="00216602"/>
    <w:rsid w:val="00226D91"/>
    <w:rsid w:val="0023303E"/>
    <w:rsid w:val="00233792"/>
    <w:rsid w:val="002363ED"/>
    <w:rsid w:val="00241128"/>
    <w:rsid w:val="0024268A"/>
    <w:rsid w:val="00243ECA"/>
    <w:rsid w:val="00244762"/>
    <w:rsid w:val="002460CE"/>
    <w:rsid w:val="00265448"/>
    <w:rsid w:val="0027283D"/>
    <w:rsid w:val="00272DF1"/>
    <w:rsid w:val="00273709"/>
    <w:rsid w:val="00273A6F"/>
    <w:rsid w:val="00273DFF"/>
    <w:rsid w:val="00280234"/>
    <w:rsid w:val="00291787"/>
    <w:rsid w:val="0029359B"/>
    <w:rsid w:val="00294AA9"/>
    <w:rsid w:val="00297769"/>
    <w:rsid w:val="002A2299"/>
    <w:rsid w:val="002A411C"/>
    <w:rsid w:val="002B4C7B"/>
    <w:rsid w:val="002B6027"/>
    <w:rsid w:val="002B6287"/>
    <w:rsid w:val="002C24B9"/>
    <w:rsid w:val="002C3058"/>
    <w:rsid w:val="002C3C6E"/>
    <w:rsid w:val="002D057B"/>
    <w:rsid w:val="002D122F"/>
    <w:rsid w:val="002D2347"/>
    <w:rsid w:val="002D31A9"/>
    <w:rsid w:val="002D3FCD"/>
    <w:rsid w:val="002D4287"/>
    <w:rsid w:val="002D5A9A"/>
    <w:rsid w:val="002D776D"/>
    <w:rsid w:val="002E01F7"/>
    <w:rsid w:val="002E0DBB"/>
    <w:rsid w:val="002F3AA8"/>
    <w:rsid w:val="002F4CFA"/>
    <w:rsid w:val="002F4E14"/>
    <w:rsid w:val="002F78F1"/>
    <w:rsid w:val="00304E63"/>
    <w:rsid w:val="0030555C"/>
    <w:rsid w:val="003058F5"/>
    <w:rsid w:val="00306659"/>
    <w:rsid w:val="0030696F"/>
    <w:rsid w:val="00311FD3"/>
    <w:rsid w:val="00315ECA"/>
    <w:rsid w:val="003162FA"/>
    <w:rsid w:val="0032137F"/>
    <w:rsid w:val="00322B47"/>
    <w:rsid w:val="0032300D"/>
    <w:rsid w:val="003232BE"/>
    <w:rsid w:val="00324B0A"/>
    <w:rsid w:val="0032738B"/>
    <w:rsid w:val="003273C4"/>
    <w:rsid w:val="00332E53"/>
    <w:rsid w:val="0033550C"/>
    <w:rsid w:val="00336C92"/>
    <w:rsid w:val="00340798"/>
    <w:rsid w:val="00340E85"/>
    <w:rsid w:val="003429C6"/>
    <w:rsid w:val="003558F5"/>
    <w:rsid w:val="0035691F"/>
    <w:rsid w:val="00365771"/>
    <w:rsid w:val="00367155"/>
    <w:rsid w:val="00371104"/>
    <w:rsid w:val="00371842"/>
    <w:rsid w:val="003718E4"/>
    <w:rsid w:val="00372BE3"/>
    <w:rsid w:val="0037739D"/>
    <w:rsid w:val="00381200"/>
    <w:rsid w:val="003859A6"/>
    <w:rsid w:val="00385CE3"/>
    <w:rsid w:val="0039589C"/>
    <w:rsid w:val="003959EE"/>
    <w:rsid w:val="00397E8C"/>
    <w:rsid w:val="003A49A9"/>
    <w:rsid w:val="003A67B1"/>
    <w:rsid w:val="003B5CCA"/>
    <w:rsid w:val="003B6533"/>
    <w:rsid w:val="003B777F"/>
    <w:rsid w:val="003C40C6"/>
    <w:rsid w:val="003D7675"/>
    <w:rsid w:val="003E30C2"/>
    <w:rsid w:val="003F038B"/>
    <w:rsid w:val="003F045A"/>
    <w:rsid w:val="0040564A"/>
    <w:rsid w:val="00411813"/>
    <w:rsid w:val="00413CA5"/>
    <w:rsid w:val="00415B4C"/>
    <w:rsid w:val="00422CD0"/>
    <w:rsid w:val="00424E1C"/>
    <w:rsid w:val="004274DF"/>
    <w:rsid w:val="00430AFB"/>
    <w:rsid w:val="004400B9"/>
    <w:rsid w:val="00440DBD"/>
    <w:rsid w:val="00445E74"/>
    <w:rsid w:val="00450EC4"/>
    <w:rsid w:val="0045423C"/>
    <w:rsid w:val="00454744"/>
    <w:rsid w:val="0045510A"/>
    <w:rsid w:val="0045690A"/>
    <w:rsid w:val="00456FBE"/>
    <w:rsid w:val="00457F6C"/>
    <w:rsid w:val="00467A2C"/>
    <w:rsid w:val="00471D03"/>
    <w:rsid w:val="004728B2"/>
    <w:rsid w:val="00473B5D"/>
    <w:rsid w:val="004764AA"/>
    <w:rsid w:val="00476DA1"/>
    <w:rsid w:val="00480604"/>
    <w:rsid w:val="004808BC"/>
    <w:rsid w:val="00480FC9"/>
    <w:rsid w:val="004824DD"/>
    <w:rsid w:val="00483FA8"/>
    <w:rsid w:val="00486525"/>
    <w:rsid w:val="004875B0"/>
    <w:rsid w:val="00490069"/>
    <w:rsid w:val="0049173C"/>
    <w:rsid w:val="00491D42"/>
    <w:rsid w:val="004951B7"/>
    <w:rsid w:val="00497AF8"/>
    <w:rsid w:val="004A4101"/>
    <w:rsid w:val="004A4A12"/>
    <w:rsid w:val="004A7B85"/>
    <w:rsid w:val="004C0B74"/>
    <w:rsid w:val="004C339A"/>
    <w:rsid w:val="004C365A"/>
    <w:rsid w:val="004C53DE"/>
    <w:rsid w:val="004C7E3C"/>
    <w:rsid w:val="004D0998"/>
    <w:rsid w:val="004E0425"/>
    <w:rsid w:val="004E2513"/>
    <w:rsid w:val="004E2BCA"/>
    <w:rsid w:val="004E3512"/>
    <w:rsid w:val="004E4DDF"/>
    <w:rsid w:val="00502E43"/>
    <w:rsid w:val="005075FA"/>
    <w:rsid w:val="0051157B"/>
    <w:rsid w:val="00512C7E"/>
    <w:rsid w:val="00512F7B"/>
    <w:rsid w:val="00513559"/>
    <w:rsid w:val="005202ED"/>
    <w:rsid w:val="00520C49"/>
    <w:rsid w:val="005213FE"/>
    <w:rsid w:val="00524FE4"/>
    <w:rsid w:val="00532B48"/>
    <w:rsid w:val="005341EF"/>
    <w:rsid w:val="00536D8F"/>
    <w:rsid w:val="005378FB"/>
    <w:rsid w:val="00540FF0"/>
    <w:rsid w:val="00541AED"/>
    <w:rsid w:val="00543C3E"/>
    <w:rsid w:val="00552DC8"/>
    <w:rsid w:val="005546F9"/>
    <w:rsid w:val="00556C0F"/>
    <w:rsid w:val="00561FDE"/>
    <w:rsid w:val="00570E13"/>
    <w:rsid w:val="005726D1"/>
    <w:rsid w:val="0057329A"/>
    <w:rsid w:val="00577599"/>
    <w:rsid w:val="005816DF"/>
    <w:rsid w:val="00585456"/>
    <w:rsid w:val="00592610"/>
    <w:rsid w:val="0059268B"/>
    <w:rsid w:val="005A2D88"/>
    <w:rsid w:val="005A381F"/>
    <w:rsid w:val="005A3B3D"/>
    <w:rsid w:val="005A5717"/>
    <w:rsid w:val="005A6251"/>
    <w:rsid w:val="005B1429"/>
    <w:rsid w:val="005B14D6"/>
    <w:rsid w:val="005B2AD3"/>
    <w:rsid w:val="005B5683"/>
    <w:rsid w:val="005B60E4"/>
    <w:rsid w:val="005C2F29"/>
    <w:rsid w:val="005C5996"/>
    <w:rsid w:val="005C63AC"/>
    <w:rsid w:val="005C65EC"/>
    <w:rsid w:val="005C7ACA"/>
    <w:rsid w:val="005D1478"/>
    <w:rsid w:val="005D3CDB"/>
    <w:rsid w:val="005E0ADB"/>
    <w:rsid w:val="005E15EC"/>
    <w:rsid w:val="005E4026"/>
    <w:rsid w:val="005E51C3"/>
    <w:rsid w:val="005E76C1"/>
    <w:rsid w:val="005F2675"/>
    <w:rsid w:val="005F5B3D"/>
    <w:rsid w:val="006009DF"/>
    <w:rsid w:val="00601A13"/>
    <w:rsid w:val="00602D4E"/>
    <w:rsid w:val="0060743C"/>
    <w:rsid w:val="006076E9"/>
    <w:rsid w:val="006145D3"/>
    <w:rsid w:val="006167A6"/>
    <w:rsid w:val="006200D4"/>
    <w:rsid w:val="00620691"/>
    <w:rsid w:val="00625044"/>
    <w:rsid w:val="00632402"/>
    <w:rsid w:val="0063709D"/>
    <w:rsid w:val="0064144B"/>
    <w:rsid w:val="0064312B"/>
    <w:rsid w:val="00644C32"/>
    <w:rsid w:val="006455ED"/>
    <w:rsid w:val="00645807"/>
    <w:rsid w:val="00646B31"/>
    <w:rsid w:val="006502C4"/>
    <w:rsid w:val="006505BE"/>
    <w:rsid w:val="00650A40"/>
    <w:rsid w:val="00651B43"/>
    <w:rsid w:val="00653875"/>
    <w:rsid w:val="00672495"/>
    <w:rsid w:val="00673856"/>
    <w:rsid w:val="00685D5F"/>
    <w:rsid w:val="00685E90"/>
    <w:rsid w:val="00686532"/>
    <w:rsid w:val="0068660D"/>
    <w:rsid w:val="00690792"/>
    <w:rsid w:val="006917C6"/>
    <w:rsid w:val="006918B8"/>
    <w:rsid w:val="0069451E"/>
    <w:rsid w:val="00694EA8"/>
    <w:rsid w:val="00696F22"/>
    <w:rsid w:val="006A6844"/>
    <w:rsid w:val="006B05D3"/>
    <w:rsid w:val="006B0E59"/>
    <w:rsid w:val="006B3837"/>
    <w:rsid w:val="006B7FD9"/>
    <w:rsid w:val="006C055A"/>
    <w:rsid w:val="006C2C9B"/>
    <w:rsid w:val="006C3783"/>
    <w:rsid w:val="006C6DA3"/>
    <w:rsid w:val="006D0751"/>
    <w:rsid w:val="006D4573"/>
    <w:rsid w:val="006D78C5"/>
    <w:rsid w:val="006E0A7D"/>
    <w:rsid w:val="006E1802"/>
    <w:rsid w:val="006E2CBE"/>
    <w:rsid w:val="006E346C"/>
    <w:rsid w:val="006F1317"/>
    <w:rsid w:val="006F1D03"/>
    <w:rsid w:val="006F3D04"/>
    <w:rsid w:val="006F7D74"/>
    <w:rsid w:val="00700854"/>
    <w:rsid w:val="00701E00"/>
    <w:rsid w:val="00701ED3"/>
    <w:rsid w:val="007042A2"/>
    <w:rsid w:val="00704856"/>
    <w:rsid w:val="00711928"/>
    <w:rsid w:val="007136B6"/>
    <w:rsid w:val="00717699"/>
    <w:rsid w:val="00720BB9"/>
    <w:rsid w:val="00721E92"/>
    <w:rsid w:val="00723915"/>
    <w:rsid w:val="00724CF7"/>
    <w:rsid w:val="00734456"/>
    <w:rsid w:val="007348B9"/>
    <w:rsid w:val="00734E08"/>
    <w:rsid w:val="00737191"/>
    <w:rsid w:val="0074292E"/>
    <w:rsid w:val="00742E40"/>
    <w:rsid w:val="0074478F"/>
    <w:rsid w:val="00745E97"/>
    <w:rsid w:val="00746573"/>
    <w:rsid w:val="00750146"/>
    <w:rsid w:val="00750E19"/>
    <w:rsid w:val="00752FC2"/>
    <w:rsid w:val="007573D9"/>
    <w:rsid w:val="00760F47"/>
    <w:rsid w:val="00761594"/>
    <w:rsid w:val="00762217"/>
    <w:rsid w:val="007644F7"/>
    <w:rsid w:val="00771DD0"/>
    <w:rsid w:val="0077563B"/>
    <w:rsid w:val="00775B1B"/>
    <w:rsid w:val="00776581"/>
    <w:rsid w:val="007774FB"/>
    <w:rsid w:val="00780730"/>
    <w:rsid w:val="0078466A"/>
    <w:rsid w:val="007A2383"/>
    <w:rsid w:val="007A2A43"/>
    <w:rsid w:val="007A45BE"/>
    <w:rsid w:val="007B3022"/>
    <w:rsid w:val="007B5DD6"/>
    <w:rsid w:val="007B7075"/>
    <w:rsid w:val="007C2E38"/>
    <w:rsid w:val="007C510A"/>
    <w:rsid w:val="007C6544"/>
    <w:rsid w:val="007D141E"/>
    <w:rsid w:val="007D38B0"/>
    <w:rsid w:val="007D391E"/>
    <w:rsid w:val="007D44EF"/>
    <w:rsid w:val="007D71DB"/>
    <w:rsid w:val="007D75E7"/>
    <w:rsid w:val="007E06D0"/>
    <w:rsid w:val="007E2A8E"/>
    <w:rsid w:val="007E2F7A"/>
    <w:rsid w:val="007E6472"/>
    <w:rsid w:val="007E74DD"/>
    <w:rsid w:val="007F102F"/>
    <w:rsid w:val="007F176A"/>
    <w:rsid w:val="007F5BA2"/>
    <w:rsid w:val="007F5DC1"/>
    <w:rsid w:val="008011B9"/>
    <w:rsid w:val="00815582"/>
    <w:rsid w:val="008159DB"/>
    <w:rsid w:val="00815ADC"/>
    <w:rsid w:val="00820C75"/>
    <w:rsid w:val="00821DA6"/>
    <w:rsid w:val="008243DB"/>
    <w:rsid w:val="00824CDD"/>
    <w:rsid w:val="00825770"/>
    <w:rsid w:val="008319CF"/>
    <w:rsid w:val="00832EC5"/>
    <w:rsid w:val="00833703"/>
    <w:rsid w:val="00840C49"/>
    <w:rsid w:val="008420D4"/>
    <w:rsid w:val="0084544E"/>
    <w:rsid w:val="0085023A"/>
    <w:rsid w:val="00853803"/>
    <w:rsid w:val="00854809"/>
    <w:rsid w:val="008555C3"/>
    <w:rsid w:val="008574C7"/>
    <w:rsid w:val="0086777A"/>
    <w:rsid w:val="00874580"/>
    <w:rsid w:val="00875184"/>
    <w:rsid w:val="0087617E"/>
    <w:rsid w:val="00876C58"/>
    <w:rsid w:val="008770D8"/>
    <w:rsid w:val="00882438"/>
    <w:rsid w:val="00886F79"/>
    <w:rsid w:val="00890A7C"/>
    <w:rsid w:val="00890ED9"/>
    <w:rsid w:val="00891BBA"/>
    <w:rsid w:val="008925BF"/>
    <w:rsid w:val="0089708E"/>
    <w:rsid w:val="008976F2"/>
    <w:rsid w:val="00897F5C"/>
    <w:rsid w:val="008A1AD6"/>
    <w:rsid w:val="008A1B74"/>
    <w:rsid w:val="008A388C"/>
    <w:rsid w:val="008A59EF"/>
    <w:rsid w:val="008A77EC"/>
    <w:rsid w:val="008A7915"/>
    <w:rsid w:val="008B000D"/>
    <w:rsid w:val="008B0AD6"/>
    <w:rsid w:val="008B2F49"/>
    <w:rsid w:val="008B5EB7"/>
    <w:rsid w:val="008C00CE"/>
    <w:rsid w:val="008C2129"/>
    <w:rsid w:val="008C58E0"/>
    <w:rsid w:val="008D36F0"/>
    <w:rsid w:val="008D38C2"/>
    <w:rsid w:val="008D3FE3"/>
    <w:rsid w:val="008D6264"/>
    <w:rsid w:val="008F27FA"/>
    <w:rsid w:val="008F422E"/>
    <w:rsid w:val="008F6609"/>
    <w:rsid w:val="008F7600"/>
    <w:rsid w:val="0090072F"/>
    <w:rsid w:val="00903FFA"/>
    <w:rsid w:val="00905540"/>
    <w:rsid w:val="0091095D"/>
    <w:rsid w:val="009121BD"/>
    <w:rsid w:val="00915AD1"/>
    <w:rsid w:val="00916FED"/>
    <w:rsid w:val="009224B6"/>
    <w:rsid w:val="00922BEE"/>
    <w:rsid w:val="00926AF0"/>
    <w:rsid w:val="00927274"/>
    <w:rsid w:val="00931D5C"/>
    <w:rsid w:val="00934E7F"/>
    <w:rsid w:val="00935D01"/>
    <w:rsid w:val="00940085"/>
    <w:rsid w:val="00941289"/>
    <w:rsid w:val="00941A0E"/>
    <w:rsid w:val="00942531"/>
    <w:rsid w:val="00945E29"/>
    <w:rsid w:val="00946680"/>
    <w:rsid w:val="009576DA"/>
    <w:rsid w:val="009753B9"/>
    <w:rsid w:val="009754FD"/>
    <w:rsid w:val="00977650"/>
    <w:rsid w:val="00977EBE"/>
    <w:rsid w:val="00984886"/>
    <w:rsid w:val="0098691B"/>
    <w:rsid w:val="00992D3F"/>
    <w:rsid w:val="009934A8"/>
    <w:rsid w:val="00994B09"/>
    <w:rsid w:val="00996AF6"/>
    <w:rsid w:val="009A215C"/>
    <w:rsid w:val="009A7E16"/>
    <w:rsid w:val="009B1954"/>
    <w:rsid w:val="009B2846"/>
    <w:rsid w:val="009B3CA7"/>
    <w:rsid w:val="009B4F8D"/>
    <w:rsid w:val="009B793F"/>
    <w:rsid w:val="009C113D"/>
    <w:rsid w:val="009C7073"/>
    <w:rsid w:val="009D34C1"/>
    <w:rsid w:val="009D3D1C"/>
    <w:rsid w:val="009D77E6"/>
    <w:rsid w:val="009E0201"/>
    <w:rsid w:val="009E0652"/>
    <w:rsid w:val="009F04E6"/>
    <w:rsid w:val="009F0572"/>
    <w:rsid w:val="009F4184"/>
    <w:rsid w:val="009F7511"/>
    <w:rsid w:val="009F7868"/>
    <w:rsid w:val="00A030CD"/>
    <w:rsid w:val="00A05AD4"/>
    <w:rsid w:val="00A06234"/>
    <w:rsid w:val="00A148D1"/>
    <w:rsid w:val="00A2097D"/>
    <w:rsid w:val="00A26497"/>
    <w:rsid w:val="00A26598"/>
    <w:rsid w:val="00A30A22"/>
    <w:rsid w:val="00A35553"/>
    <w:rsid w:val="00A356A6"/>
    <w:rsid w:val="00A3735D"/>
    <w:rsid w:val="00A3776A"/>
    <w:rsid w:val="00A410CF"/>
    <w:rsid w:val="00A427F1"/>
    <w:rsid w:val="00A44071"/>
    <w:rsid w:val="00A459A9"/>
    <w:rsid w:val="00A4685C"/>
    <w:rsid w:val="00A47730"/>
    <w:rsid w:val="00A551F3"/>
    <w:rsid w:val="00A57A73"/>
    <w:rsid w:val="00A57BDD"/>
    <w:rsid w:val="00A63A83"/>
    <w:rsid w:val="00A70431"/>
    <w:rsid w:val="00A7167E"/>
    <w:rsid w:val="00A74273"/>
    <w:rsid w:val="00A74745"/>
    <w:rsid w:val="00A760DA"/>
    <w:rsid w:val="00A81BC5"/>
    <w:rsid w:val="00A83004"/>
    <w:rsid w:val="00A831F6"/>
    <w:rsid w:val="00A85FD8"/>
    <w:rsid w:val="00A91C11"/>
    <w:rsid w:val="00A93B54"/>
    <w:rsid w:val="00A94F89"/>
    <w:rsid w:val="00AA7463"/>
    <w:rsid w:val="00AB0E73"/>
    <w:rsid w:val="00AB3384"/>
    <w:rsid w:val="00AB37EF"/>
    <w:rsid w:val="00AB5E1E"/>
    <w:rsid w:val="00AB6AA1"/>
    <w:rsid w:val="00AC198F"/>
    <w:rsid w:val="00AC62CC"/>
    <w:rsid w:val="00AC67AA"/>
    <w:rsid w:val="00AD28AC"/>
    <w:rsid w:val="00AD4858"/>
    <w:rsid w:val="00AE2443"/>
    <w:rsid w:val="00AE5CB7"/>
    <w:rsid w:val="00AE6003"/>
    <w:rsid w:val="00AF2F87"/>
    <w:rsid w:val="00AF357A"/>
    <w:rsid w:val="00AF55DE"/>
    <w:rsid w:val="00AF7742"/>
    <w:rsid w:val="00B030F7"/>
    <w:rsid w:val="00B06082"/>
    <w:rsid w:val="00B10951"/>
    <w:rsid w:val="00B12E05"/>
    <w:rsid w:val="00B16280"/>
    <w:rsid w:val="00B205D7"/>
    <w:rsid w:val="00B2568E"/>
    <w:rsid w:val="00B31F7F"/>
    <w:rsid w:val="00B3613B"/>
    <w:rsid w:val="00B37C9D"/>
    <w:rsid w:val="00B422C8"/>
    <w:rsid w:val="00B4256B"/>
    <w:rsid w:val="00B47E0D"/>
    <w:rsid w:val="00B5157A"/>
    <w:rsid w:val="00B538D8"/>
    <w:rsid w:val="00B578B1"/>
    <w:rsid w:val="00B6498C"/>
    <w:rsid w:val="00B6740D"/>
    <w:rsid w:val="00B70ED0"/>
    <w:rsid w:val="00B73B0E"/>
    <w:rsid w:val="00B73CEF"/>
    <w:rsid w:val="00B73ED5"/>
    <w:rsid w:val="00B751C3"/>
    <w:rsid w:val="00B76855"/>
    <w:rsid w:val="00B779C4"/>
    <w:rsid w:val="00B77EAE"/>
    <w:rsid w:val="00B80C08"/>
    <w:rsid w:val="00B85F83"/>
    <w:rsid w:val="00B86E3D"/>
    <w:rsid w:val="00B9240B"/>
    <w:rsid w:val="00B94E56"/>
    <w:rsid w:val="00B951F2"/>
    <w:rsid w:val="00BA093B"/>
    <w:rsid w:val="00BA0F87"/>
    <w:rsid w:val="00BA2090"/>
    <w:rsid w:val="00BB306A"/>
    <w:rsid w:val="00BB3DE2"/>
    <w:rsid w:val="00BB518B"/>
    <w:rsid w:val="00BB5CC2"/>
    <w:rsid w:val="00BB693F"/>
    <w:rsid w:val="00BC6F26"/>
    <w:rsid w:val="00BC75B8"/>
    <w:rsid w:val="00BD0001"/>
    <w:rsid w:val="00BD0A38"/>
    <w:rsid w:val="00BD3524"/>
    <w:rsid w:val="00BD3E89"/>
    <w:rsid w:val="00BD5CE2"/>
    <w:rsid w:val="00BD72B6"/>
    <w:rsid w:val="00BE0F5E"/>
    <w:rsid w:val="00BE0FFB"/>
    <w:rsid w:val="00BE18E9"/>
    <w:rsid w:val="00BE1FBE"/>
    <w:rsid w:val="00BF1689"/>
    <w:rsid w:val="00BF1BA0"/>
    <w:rsid w:val="00BF1E48"/>
    <w:rsid w:val="00BF434F"/>
    <w:rsid w:val="00C01B27"/>
    <w:rsid w:val="00C01CB1"/>
    <w:rsid w:val="00C02AE0"/>
    <w:rsid w:val="00C030B4"/>
    <w:rsid w:val="00C0541C"/>
    <w:rsid w:val="00C0747A"/>
    <w:rsid w:val="00C074E1"/>
    <w:rsid w:val="00C117BE"/>
    <w:rsid w:val="00C120CE"/>
    <w:rsid w:val="00C12931"/>
    <w:rsid w:val="00C129ED"/>
    <w:rsid w:val="00C16CCF"/>
    <w:rsid w:val="00C31301"/>
    <w:rsid w:val="00C34567"/>
    <w:rsid w:val="00C35E04"/>
    <w:rsid w:val="00C4021C"/>
    <w:rsid w:val="00C40DB5"/>
    <w:rsid w:val="00C41818"/>
    <w:rsid w:val="00C42AB3"/>
    <w:rsid w:val="00C47461"/>
    <w:rsid w:val="00C50E92"/>
    <w:rsid w:val="00C528B6"/>
    <w:rsid w:val="00C53DE4"/>
    <w:rsid w:val="00C638CA"/>
    <w:rsid w:val="00C63982"/>
    <w:rsid w:val="00C71B12"/>
    <w:rsid w:val="00C71CCC"/>
    <w:rsid w:val="00C71E8B"/>
    <w:rsid w:val="00C720FA"/>
    <w:rsid w:val="00C72992"/>
    <w:rsid w:val="00C744DD"/>
    <w:rsid w:val="00C74660"/>
    <w:rsid w:val="00C80B6D"/>
    <w:rsid w:val="00C82A5B"/>
    <w:rsid w:val="00C82AAC"/>
    <w:rsid w:val="00C900B6"/>
    <w:rsid w:val="00C93E55"/>
    <w:rsid w:val="00C95945"/>
    <w:rsid w:val="00C97B20"/>
    <w:rsid w:val="00CA4699"/>
    <w:rsid w:val="00CA6194"/>
    <w:rsid w:val="00CA730C"/>
    <w:rsid w:val="00CB3AEC"/>
    <w:rsid w:val="00CC0005"/>
    <w:rsid w:val="00CC0007"/>
    <w:rsid w:val="00CC2E6C"/>
    <w:rsid w:val="00CC3846"/>
    <w:rsid w:val="00CC3E55"/>
    <w:rsid w:val="00CE18FD"/>
    <w:rsid w:val="00CE1BD5"/>
    <w:rsid w:val="00CE40D3"/>
    <w:rsid w:val="00CF1643"/>
    <w:rsid w:val="00CF171A"/>
    <w:rsid w:val="00CF3A0D"/>
    <w:rsid w:val="00CF3C1E"/>
    <w:rsid w:val="00CF41E8"/>
    <w:rsid w:val="00CF7464"/>
    <w:rsid w:val="00D12BF1"/>
    <w:rsid w:val="00D133DD"/>
    <w:rsid w:val="00D13BBA"/>
    <w:rsid w:val="00D145C9"/>
    <w:rsid w:val="00D163B5"/>
    <w:rsid w:val="00D210A6"/>
    <w:rsid w:val="00D21D12"/>
    <w:rsid w:val="00D23120"/>
    <w:rsid w:val="00D24F0D"/>
    <w:rsid w:val="00D26447"/>
    <w:rsid w:val="00D26AD0"/>
    <w:rsid w:val="00D26D9C"/>
    <w:rsid w:val="00D34182"/>
    <w:rsid w:val="00D364B4"/>
    <w:rsid w:val="00D43BF2"/>
    <w:rsid w:val="00D43C92"/>
    <w:rsid w:val="00D45E2F"/>
    <w:rsid w:val="00D460D4"/>
    <w:rsid w:val="00D46FE3"/>
    <w:rsid w:val="00D5312D"/>
    <w:rsid w:val="00D53D9D"/>
    <w:rsid w:val="00D548C0"/>
    <w:rsid w:val="00D569EA"/>
    <w:rsid w:val="00D614DA"/>
    <w:rsid w:val="00D63063"/>
    <w:rsid w:val="00D72246"/>
    <w:rsid w:val="00D74331"/>
    <w:rsid w:val="00D76C8B"/>
    <w:rsid w:val="00D80847"/>
    <w:rsid w:val="00D81F90"/>
    <w:rsid w:val="00D8227C"/>
    <w:rsid w:val="00D86CBB"/>
    <w:rsid w:val="00D87EC2"/>
    <w:rsid w:val="00D95613"/>
    <w:rsid w:val="00D95881"/>
    <w:rsid w:val="00DA0599"/>
    <w:rsid w:val="00DA2394"/>
    <w:rsid w:val="00DA260D"/>
    <w:rsid w:val="00DA5CBC"/>
    <w:rsid w:val="00DB1E69"/>
    <w:rsid w:val="00DB2B2D"/>
    <w:rsid w:val="00DB4AA3"/>
    <w:rsid w:val="00DB5E89"/>
    <w:rsid w:val="00DC18E5"/>
    <w:rsid w:val="00DC5790"/>
    <w:rsid w:val="00DC58A9"/>
    <w:rsid w:val="00DC5903"/>
    <w:rsid w:val="00DC6954"/>
    <w:rsid w:val="00DD0341"/>
    <w:rsid w:val="00DD2639"/>
    <w:rsid w:val="00DD2819"/>
    <w:rsid w:val="00DD427D"/>
    <w:rsid w:val="00DD6DC2"/>
    <w:rsid w:val="00DE183C"/>
    <w:rsid w:val="00DE4761"/>
    <w:rsid w:val="00DE7727"/>
    <w:rsid w:val="00DF0E3C"/>
    <w:rsid w:val="00DF3873"/>
    <w:rsid w:val="00DF7952"/>
    <w:rsid w:val="00E0197B"/>
    <w:rsid w:val="00E105CC"/>
    <w:rsid w:val="00E12419"/>
    <w:rsid w:val="00E12950"/>
    <w:rsid w:val="00E133CB"/>
    <w:rsid w:val="00E13D58"/>
    <w:rsid w:val="00E2173D"/>
    <w:rsid w:val="00E227C9"/>
    <w:rsid w:val="00E25671"/>
    <w:rsid w:val="00E263AF"/>
    <w:rsid w:val="00E2681A"/>
    <w:rsid w:val="00E345CB"/>
    <w:rsid w:val="00E40F93"/>
    <w:rsid w:val="00E43C1B"/>
    <w:rsid w:val="00E46E0E"/>
    <w:rsid w:val="00E47571"/>
    <w:rsid w:val="00E545AA"/>
    <w:rsid w:val="00E55B58"/>
    <w:rsid w:val="00E55C36"/>
    <w:rsid w:val="00E61871"/>
    <w:rsid w:val="00E6760F"/>
    <w:rsid w:val="00E77FE0"/>
    <w:rsid w:val="00E81111"/>
    <w:rsid w:val="00E90285"/>
    <w:rsid w:val="00E909E0"/>
    <w:rsid w:val="00E9106A"/>
    <w:rsid w:val="00E971FC"/>
    <w:rsid w:val="00EA4278"/>
    <w:rsid w:val="00EA60A7"/>
    <w:rsid w:val="00EB002C"/>
    <w:rsid w:val="00EB11A2"/>
    <w:rsid w:val="00EB2213"/>
    <w:rsid w:val="00EB37E7"/>
    <w:rsid w:val="00EB6054"/>
    <w:rsid w:val="00EC0027"/>
    <w:rsid w:val="00EC0AE5"/>
    <w:rsid w:val="00EC3755"/>
    <w:rsid w:val="00EC3D81"/>
    <w:rsid w:val="00EC4DAA"/>
    <w:rsid w:val="00EC7198"/>
    <w:rsid w:val="00EC7C49"/>
    <w:rsid w:val="00EE7903"/>
    <w:rsid w:val="00EF219B"/>
    <w:rsid w:val="00F01026"/>
    <w:rsid w:val="00F03275"/>
    <w:rsid w:val="00F03B49"/>
    <w:rsid w:val="00F04D5E"/>
    <w:rsid w:val="00F0525C"/>
    <w:rsid w:val="00F06838"/>
    <w:rsid w:val="00F11FA5"/>
    <w:rsid w:val="00F12D70"/>
    <w:rsid w:val="00F159FD"/>
    <w:rsid w:val="00F24167"/>
    <w:rsid w:val="00F24280"/>
    <w:rsid w:val="00F26C22"/>
    <w:rsid w:val="00F307BA"/>
    <w:rsid w:val="00F31CD5"/>
    <w:rsid w:val="00F355D5"/>
    <w:rsid w:val="00F41854"/>
    <w:rsid w:val="00F41F3A"/>
    <w:rsid w:val="00F458BD"/>
    <w:rsid w:val="00F46B1C"/>
    <w:rsid w:val="00F47D6B"/>
    <w:rsid w:val="00F51B76"/>
    <w:rsid w:val="00F52775"/>
    <w:rsid w:val="00F5281D"/>
    <w:rsid w:val="00F55617"/>
    <w:rsid w:val="00F56048"/>
    <w:rsid w:val="00F56263"/>
    <w:rsid w:val="00F6256D"/>
    <w:rsid w:val="00F63522"/>
    <w:rsid w:val="00F6354F"/>
    <w:rsid w:val="00F652D0"/>
    <w:rsid w:val="00F6607A"/>
    <w:rsid w:val="00F67847"/>
    <w:rsid w:val="00F75162"/>
    <w:rsid w:val="00F800EF"/>
    <w:rsid w:val="00F82E2D"/>
    <w:rsid w:val="00F900CB"/>
    <w:rsid w:val="00F96F17"/>
    <w:rsid w:val="00FA2324"/>
    <w:rsid w:val="00FA6AE9"/>
    <w:rsid w:val="00FB0F90"/>
    <w:rsid w:val="00FB1C3C"/>
    <w:rsid w:val="00FB2536"/>
    <w:rsid w:val="00FB25A9"/>
    <w:rsid w:val="00FB29D6"/>
    <w:rsid w:val="00FB34E7"/>
    <w:rsid w:val="00FB3930"/>
    <w:rsid w:val="00FB6811"/>
    <w:rsid w:val="00FB70C7"/>
    <w:rsid w:val="00FB76AF"/>
    <w:rsid w:val="00FC1211"/>
    <w:rsid w:val="00FC34B9"/>
    <w:rsid w:val="00FC632B"/>
    <w:rsid w:val="00FC75D5"/>
    <w:rsid w:val="00FD6AAE"/>
    <w:rsid w:val="00FD7334"/>
    <w:rsid w:val="00FD7B05"/>
    <w:rsid w:val="00FE0C84"/>
    <w:rsid w:val="00FE3CE2"/>
    <w:rsid w:val="00FE55B1"/>
    <w:rsid w:val="00FE78F7"/>
    <w:rsid w:val="00FF1899"/>
    <w:rsid w:val="00FF1BC1"/>
    <w:rsid w:val="00FF1F94"/>
    <w:rsid w:val="00FF2455"/>
    <w:rsid w:val="00FF2CD8"/>
    <w:rsid w:val="00FF4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9E4CCB"/>
  <w15:chartTrackingRefBased/>
  <w15:docId w15:val="{25536309-6CF9-44DB-AD95-1101C17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7E8C"/>
    <w:pPr>
      <w:widowControl w:val="0"/>
      <w:suppressAutoHyphens/>
      <w:autoSpaceDE w:val="0"/>
    </w:pPr>
    <w:rPr>
      <w:rFonts w:ascii="Arial" w:eastAsia="Arial" w:hAnsi="Arial" w:cs="Arial"/>
      <w:kern w:val="1"/>
      <w:sz w:val="22"/>
      <w:szCs w:val="22"/>
      <w:lang w:eastAsia="ar-SA"/>
    </w:rPr>
  </w:style>
  <w:style w:type="paragraph" w:styleId="Titolo1">
    <w:name w:val="heading 1"/>
    <w:basedOn w:val="Normale"/>
    <w:next w:val="Corpotesto"/>
    <w:qFormat/>
    <w:pPr>
      <w:numPr>
        <w:numId w:val="1"/>
      </w:numPr>
      <w:outlineLvl w:val="0"/>
    </w:pPr>
    <w:rPr>
      <w:b/>
      <w:bCs/>
    </w:rPr>
  </w:style>
  <w:style w:type="paragraph" w:styleId="Titolo2">
    <w:name w:val="heading 2"/>
    <w:basedOn w:val="Normale"/>
    <w:next w:val="Normale"/>
    <w:link w:val="Titolo2Carattere"/>
    <w:uiPriority w:val="9"/>
    <w:unhideWhenUsed/>
    <w:qFormat/>
    <w:rsid w:val="00B951F2"/>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uiPriority w:val="9"/>
    <w:unhideWhenUsed/>
    <w:qFormat/>
    <w:rsid w:val="00486525"/>
    <w:pPr>
      <w:keepNext/>
      <w:spacing w:before="240" w:after="60"/>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lang w:val="it-I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hint="default"/>
      <w:spacing w:val="-2"/>
      <w:w w:val="100"/>
      <w:sz w:val="22"/>
      <w:szCs w:val="22"/>
      <w:lang w:val="it-IT"/>
    </w:rPr>
  </w:style>
  <w:style w:type="character" w:customStyle="1" w:styleId="WW8Num3z0">
    <w:name w:val="WW8Num3z0"/>
    <w:rPr>
      <w:rFonts w:hint="default"/>
      <w:b w:val="0"/>
      <w:lang w:val="it-IT"/>
    </w:rPr>
  </w:style>
  <w:style w:type="character" w:customStyle="1" w:styleId="WW8Num4z0">
    <w:name w:val="WW8Num4z0"/>
    <w:rPr>
      <w:rFonts w:ascii="Arial" w:eastAsia="Arial" w:hAnsi="Arial" w:cs="Arial" w:hint="default"/>
      <w:spacing w:val="-1"/>
      <w:w w:val="100"/>
      <w:sz w:val="22"/>
      <w:szCs w:val="22"/>
      <w:lang w:val="it-IT"/>
    </w:rPr>
  </w:style>
  <w:style w:type="character" w:customStyle="1" w:styleId="WW8Num5z0">
    <w:name w:val="WW8Num5z0"/>
    <w:rPr>
      <w:rFonts w:hint="default"/>
      <w:lang w:val="it-IT"/>
    </w:rPr>
  </w:style>
  <w:style w:type="character" w:customStyle="1" w:styleId="WW8Num5z2">
    <w:name w:val="WW8Num5z2"/>
  </w:style>
  <w:style w:type="character" w:customStyle="1" w:styleId="WW8Num6z0">
    <w:name w:val="WW8Num6z0"/>
    <w:rPr>
      <w:rFonts w:hint="default"/>
      <w:spacing w:val="-1"/>
      <w:w w:val="100"/>
      <w:sz w:val="24"/>
      <w:lang w:val="it-IT"/>
    </w:rPr>
  </w:style>
  <w:style w:type="character" w:customStyle="1" w:styleId="WW8Num6z2">
    <w:name w:val="WW8Num6z2"/>
    <w:rPr>
      <w:rFonts w:hint="default"/>
    </w:rPr>
  </w:style>
  <w:style w:type="character" w:customStyle="1" w:styleId="WW8Num7z0">
    <w:name w:val="WW8Num7z0"/>
    <w:rPr>
      <w:rFonts w:ascii="Arial" w:eastAsia="Arial" w:hAnsi="Arial" w:cs="Arial" w:hint="default"/>
      <w:spacing w:val="-1"/>
      <w:w w:val="100"/>
      <w:sz w:val="22"/>
      <w:szCs w:val="22"/>
      <w:lang w:val="it-IT"/>
    </w:rPr>
  </w:style>
  <w:style w:type="character" w:customStyle="1" w:styleId="WW8Num7z2">
    <w:name w:val="WW8Num7z2"/>
    <w:rPr>
      <w:rFonts w:hint="default"/>
    </w:rPr>
  </w:style>
  <w:style w:type="character" w:customStyle="1" w:styleId="WW8Num8z0">
    <w:name w:val="WW8Num8z0"/>
    <w:rPr>
      <w:rFonts w:ascii="Verdana" w:eastAsia="Calibri" w:hAnsi="Verdana" w:cs="Verdana" w:hint="default"/>
      <w:lang w:val="it-IT"/>
    </w:rPr>
  </w:style>
  <w:style w:type="character" w:customStyle="1" w:styleId="WW8Num9z0">
    <w:name w:val="WW8Num9z0"/>
    <w:rPr>
      <w:rFonts w:ascii="Arial" w:eastAsia="Arial" w:hAnsi="Arial" w:cs="Arial" w:hint="default"/>
      <w:spacing w:val="-1"/>
      <w:w w:val="100"/>
      <w:sz w:val="22"/>
      <w:szCs w:val="22"/>
      <w:lang w:val="it-IT"/>
    </w:rPr>
  </w:style>
  <w:style w:type="character" w:customStyle="1" w:styleId="WW8Num10z0">
    <w:name w:val="WW8Num10z0"/>
    <w:rPr>
      <w:rFonts w:hint="default"/>
      <w:lang w:val="it-IT"/>
    </w:rPr>
  </w:style>
  <w:style w:type="character" w:customStyle="1" w:styleId="WW8Num11z0">
    <w:name w:val="WW8Num11z0"/>
    <w:rPr>
      <w:rFonts w:ascii="Symbol" w:eastAsia="Symbol" w:hAnsi="Symbol" w:cs="Symbol" w:hint="default"/>
      <w:w w:val="100"/>
      <w:sz w:val="22"/>
      <w:szCs w:val="22"/>
      <w:lang w:val="it-IT"/>
    </w:rPr>
  </w:style>
  <w:style w:type="character" w:customStyle="1" w:styleId="WW8Num11z2">
    <w:name w:val="WW8Num11z2"/>
    <w:rPr>
      <w:rFonts w:ascii="Times New Roman" w:hAnsi="Times New Roman" w:cs="Times New Roman" w:hint="default"/>
      <w:color w:val="000009"/>
      <w:w w:val="100"/>
      <w:sz w:val="22"/>
      <w:szCs w:val="22"/>
      <w:lang w:val="it-IT"/>
    </w:rPr>
  </w:style>
  <w:style w:type="character" w:customStyle="1" w:styleId="WW8Num11z3">
    <w:name w:val="WW8Num11z3"/>
    <w:rPr>
      <w:rFonts w:ascii="Times New Roman" w:hAnsi="Times New Roman" w:cs="Times New Roman" w:hint="default"/>
    </w:rPr>
  </w:style>
  <w:style w:type="character" w:customStyle="1" w:styleId="WW8Num12z0">
    <w:name w:val="WW8Num12z0"/>
    <w:rPr>
      <w:rFonts w:ascii="Arial" w:eastAsia="Arial" w:hAnsi="Arial" w:cs="Arial" w:hint="default"/>
      <w:spacing w:val="-1"/>
      <w:w w:val="100"/>
      <w:sz w:val="22"/>
      <w:szCs w:val="22"/>
      <w:lang w:val="it-IT"/>
    </w:rPr>
  </w:style>
  <w:style w:type="character" w:customStyle="1" w:styleId="WW8Num13z0">
    <w:name w:val="WW8Num13z0"/>
    <w:rPr>
      <w:rFonts w:ascii="Arial" w:eastAsia="Arial" w:hAnsi="Arial" w:cs="Arial" w:hint="default"/>
      <w:b w:val="0"/>
      <w:bCs w:val="0"/>
      <w:color w:val="000009"/>
      <w:spacing w:val="-1"/>
      <w:w w:val="100"/>
      <w:sz w:val="22"/>
      <w:szCs w:val="22"/>
      <w:lang w:val="it-IT"/>
    </w:rPr>
  </w:style>
  <w:style w:type="character" w:customStyle="1" w:styleId="WW8Num13z1">
    <w:name w:val="WW8Num13z1"/>
  </w:style>
  <w:style w:type="character" w:customStyle="1" w:styleId="WW8Num13z2">
    <w:name w:val="WW8Num13z2"/>
  </w:style>
  <w:style w:type="character" w:customStyle="1" w:styleId="WW8Num14z0">
    <w:name w:val="WW8Num14z0"/>
    <w:rPr>
      <w:b w:val="0"/>
    </w:rPr>
  </w:style>
  <w:style w:type="character" w:customStyle="1" w:styleId="WW8Num14z1">
    <w:name w:val="WW8Num14z1"/>
  </w:style>
  <w:style w:type="character" w:customStyle="1" w:styleId="WW8Num14z2">
    <w:name w:val="WW8Num14z2"/>
    <w:rPr>
      <w:lang w:val="it-IT"/>
    </w:rPr>
  </w:style>
  <w:style w:type="character" w:customStyle="1" w:styleId="WW8Num14z3">
    <w:name w:val="WW8Num14z3"/>
  </w:style>
  <w:style w:type="character" w:customStyle="1" w:styleId="WW8Num15z0">
    <w:name w:val="WW8Num15z0"/>
    <w:rPr>
      <w:rFonts w:ascii="Arial" w:eastAsia="Arial" w:hAnsi="Arial" w:cs="Arial" w:hint="default"/>
      <w:w w:val="100"/>
      <w:sz w:val="22"/>
      <w:szCs w:val="22"/>
    </w:rPr>
  </w:style>
  <w:style w:type="character" w:customStyle="1" w:styleId="WW8Num16z0">
    <w:name w:val="WW8Num16z0"/>
    <w:rPr>
      <w:rFonts w:hint="default"/>
      <w:spacing w:val="-1"/>
      <w:w w:val="100"/>
      <w:sz w:val="22"/>
      <w:szCs w:val="22"/>
      <w:lang w:val="it-IT"/>
    </w:rPr>
  </w:style>
  <w:style w:type="character" w:customStyle="1" w:styleId="WW8Num17z0">
    <w:name w:val="WW8Num17z0"/>
    <w:rPr>
      <w:rFonts w:ascii="Arial" w:eastAsia="Arial" w:hAnsi="Arial" w:cs="Arial" w:hint="default"/>
      <w:w w:val="100"/>
      <w:sz w:val="22"/>
      <w:szCs w:val="22"/>
      <w:lang w:val="it-IT"/>
    </w:rPr>
  </w:style>
  <w:style w:type="character" w:customStyle="1" w:styleId="WW8Num17z1">
    <w:name w:val="WW8Num17z1"/>
    <w:rPr>
      <w:rFonts w:hint="default"/>
    </w:rPr>
  </w:style>
  <w:style w:type="character" w:customStyle="1" w:styleId="WW8Num17z2">
    <w:name w:val="WW8Num17z2"/>
    <w:rPr>
      <w:rFonts w:ascii="Calibri" w:hAnsi="Calibri" w:cs="Calibri" w:hint="default"/>
      <w:w w:val="100"/>
      <w:sz w:val="22"/>
      <w:szCs w:val="22"/>
      <w:lang w:val="it-IT"/>
    </w:rPr>
  </w:style>
  <w:style w:type="character" w:customStyle="1" w:styleId="WW8Num17z3">
    <w:name w:val="WW8Num17z3"/>
    <w:rPr>
      <w:rFonts w:ascii="Times New Roman" w:hAnsi="Times New Roman" w:cs="Times New Roman" w:hint="default"/>
    </w:rPr>
  </w:style>
  <w:style w:type="character" w:customStyle="1" w:styleId="WW8Num18z0">
    <w:name w:val="WW8Num18z0"/>
    <w:rPr>
      <w:rFonts w:ascii="Wingdings" w:eastAsia="Wingdings" w:hAnsi="Wingdings" w:cs="Wingdings" w:hint="default"/>
      <w:w w:val="100"/>
      <w:sz w:val="22"/>
      <w:szCs w:val="22"/>
      <w:lang w:val="it-IT"/>
    </w:rPr>
  </w:style>
  <w:style w:type="character" w:customStyle="1" w:styleId="WW8Num18z1">
    <w:name w:val="WW8Num18z1"/>
    <w:rPr>
      <w:rFonts w:hint="default"/>
      <w:lang w:val="it-IT"/>
    </w:rPr>
  </w:style>
  <w:style w:type="character" w:customStyle="1" w:styleId="WW8Num18z2">
    <w:name w:val="WW8Num18z2"/>
    <w:rPr>
      <w:rFonts w:ascii="Times New Roman" w:hAnsi="Times New Roman" w:cs="Times New Roman"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spacing w:val="-1"/>
      <w:w w:val="100"/>
    </w:rPr>
  </w:style>
  <w:style w:type="character" w:customStyle="1" w:styleId="WW8Num20z1">
    <w:name w:val="WW8Num20z1"/>
    <w:rPr>
      <w:lang w:val="it-IT"/>
    </w:rPr>
  </w:style>
  <w:style w:type="character" w:customStyle="1" w:styleId="WW8Num20z3">
    <w:name w:val="WW8Num20z3"/>
  </w:style>
  <w:style w:type="character" w:customStyle="1" w:styleId="WW8Num21z0">
    <w:name w:val="WW8Num21z0"/>
    <w:rPr>
      <w:rFonts w:ascii="Arial" w:eastAsia="Arial" w:hAnsi="Arial" w:cs="Arial"/>
      <w:color w:val="000009"/>
      <w:spacing w:val="-1"/>
      <w:w w:val="100"/>
      <w:sz w:val="22"/>
      <w:szCs w:val="22"/>
      <w:lang w:val="it-IT"/>
    </w:rPr>
  </w:style>
  <w:style w:type="character" w:customStyle="1" w:styleId="WW8Num21z2">
    <w:name w:val="WW8Num21z2"/>
    <w:rPr>
      <w:rFonts w:ascii="Calibri" w:eastAsia="Calibri" w:hAnsi="Calibri" w:cs="Calibri" w:hint="default"/>
      <w:w w:val="100"/>
      <w:sz w:val="22"/>
      <w:szCs w:val="22"/>
      <w:lang w:val="it-IT"/>
    </w:rPr>
  </w:style>
  <w:style w:type="character" w:customStyle="1" w:styleId="WW8Num21z3">
    <w:name w:val="WW8Num21z3"/>
    <w:rPr>
      <w:rFonts w:hint="default"/>
    </w:rPr>
  </w:style>
  <w:style w:type="character" w:customStyle="1" w:styleId="WW8Num22z0">
    <w:name w:val="WW8Num22z0"/>
  </w:style>
  <w:style w:type="character" w:customStyle="1" w:styleId="WW8Num23z0">
    <w:name w:val="WW8Num23z0"/>
    <w:rPr>
      <w:rFonts w:cs="Arial" w:hint="default"/>
      <w:lang w:val="it-IT"/>
    </w:rPr>
  </w:style>
  <w:style w:type="character" w:customStyle="1" w:styleId="WW8Num24z0">
    <w:name w:val="WW8Num24z0"/>
    <w:rPr>
      <w:rFonts w:ascii="Arial" w:eastAsia="Arial" w:hAnsi="Arial" w:cs="Arial" w:hint="default"/>
      <w:spacing w:val="-1"/>
      <w:w w:val="100"/>
      <w:sz w:val="22"/>
      <w:szCs w:val="22"/>
      <w:lang w:val="it-IT"/>
    </w:rPr>
  </w:style>
  <w:style w:type="character" w:customStyle="1" w:styleId="WW8Num24z2">
    <w:name w:val="WW8Num24z2"/>
    <w:rPr>
      <w:rFonts w:hint="default"/>
    </w:rPr>
  </w:style>
  <w:style w:type="character" w:customStyle="1" w:styleId="WW8Num24z3">
    <w:name w:val="WW8Num24z3"/>
    <w:rPr>
      <w:rFonts w:ascii="Times New Roman" w:hAnsi="Times New Roman" w:cs="Times New Roman" w:hint="default"/>
    </w:rPr>
  </w:style>
  <w:style w:type="character" w:customStyle="1" w:styleId="WW8Num25z0">
    <w:name w:val="WW8Num25z0"/>
    <w:rPr>
      <w:rFonts w:ascii="Arial" w:eastAsia="Arial" w:hAnsi="Arial" w:cs="Arial" w:hint="default"/>
      <w:spacing w:val="-1"/>
      <w:w w:val="100"/>
      <w:sz w:val="22"/>
      <w:szCs w:val="22"/>
      <w:lang w:val="it-IT"/>
    </w:rPr>
  </w:style>
  <w:style w:type="character" w:customStyle="1" w:styleId="WW8Num26z0">
    <w:name w:val="WW8Num26z0"/>
    <w:rPr>
      <w:rFonts w:ascii="Arial" w:eastAsia="Arial" w:hAnsi="Arial" w:cs="Arial" w:hint="default"/>
      <w:spacing w:val="-1"/>
      <w:w w:val="100"/>
      <w:sz w:val="22"/>
      <w:szCs w:val="22"/>
      <w:lang w:val="it-IT"/>
    </w:rPr>
  </w:style>
  <w:style w:type="character" w:customStyle="1" w:styleId="WW8Num26z1">
    <w:name w:val="WW8Num26z1"/>
    <w:rPr>
      <w:rFonts w:hint="default"/>
      <w:spacing w:val="-1"/>
      <w:w w:val="100"/>
    </w:rPr>
  </w:style>
  <w:style w:type="character" w:customStyle="1" w:styleId="WW8Num26z2">
    <w:name w:val="WW8Num26z2"/>
    <w:rPr>
      <w:rFonts w:ascii="Arial" w:eastAsia="Arial" w:hAnsi="Arial" w:cs="Arial" w:hint="default"/>
      <w:w w:val="100"/>
      <w:sz w:val="22"/>
      <w:szCs w:val="22"/>
      <w:lang w:val="it-IT"/>
    </w:rPr>
  </w:style>
  <w:style w:type="character" w:customStyle="1" w:styleId="WW8Num26z3">
    <w:name w:val="WW8Num26z3"/>
    <w:rPr>
      <w:rFonts w:hint="default"/>
    </w:rPr>
  </w:style>
  <w:style w:type="character" w:customStyle="1" w:styleId="WW8Num27z0">
    <w:name w:val="WW8Num27z0"/>
    <w:rPr>
      <w:lang w:val="it-IT"/>
    </w:rPr>
  </w:style>
  <w:style w:type="character" w:customStyle="1" w:styleId="WW8Num28z0">
    <w:name w:val="WW8Num28z0"/>
    <w:rPr>
      <w:rFonts w:hint="default"/>
      <w:b/>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lang w:val="it-I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spacing w:val="-1"/>
      <w:w w:val="100"/>
      <w:sz w:val="22"/>
      <w:szCs w:val="22"/>
      <w:lang w:val="it-I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1z0">
    <w:name w:val="WW8Num31z0"/>
    <w:rPr>
      <w:rFonts w:ascii="Arial" w:eastAsia="Arial" w:hAnsi="Arial" w:cs="Arial" w:hint="default"/>
      <w:spacing w:val="-1"/>
      <w:w w:val="100"/>
      <w:sz w:val="22"/>
      <w:szCs w:val="22"/>
      <w:lang w:val="it-IT"/>
    </w:rPr>
  </w:style>
  <w:style w:type="character" w:customStyle="1" w:styleId="WW8Num31z1">
    <w:name w:val="WW8Num31z1"/>
    <w:rPr>
      <w:lang w:val="it-IT"/>
    </w:rPr>
  </w:style>
  <w:style w:type="character" w:customStyle="1" w:styleId="WW8Num31z2">
    <w:name w:val="WW8Num31z2"/>
  </w:style>
  <w:style w:type="character" w:customStyle="1" w:styleId="WW8Num32z0">
    <w:name w:val="WW8Num32z0"/>
    <w:rPr>
      <w:rFonts w:ascii="Arial" w:eastAsia="Arial" w:hAnsi="Arial" w:cs="Arial" w:hint="default"/>
      <w:spacing w:val="-1"/>
      <w:w w:val="100"/>
      <w:sz w:val="22"/>
      <w:szCs w:val="22"/>
      <w:lang w:val="it-IT"/>
    </w:rPr>
  </w:style>
  <w:style w:type="character" w:customStyle="1" w:styleId="WW8Num32z1">
    <w:name w:val="WW8Num32z1"/>
    <w:rPr>
      <w:rFonts w:hint="default"/>
      <w:spacing w:val="-1"/>
      <w:w w:val="100"/>
    </w:rPr>
  </w:style>
  <w:style w:type="character" w:customStyle="1" w:styleId="WW8Num32z2">
    <w:name w:val="WW8Num32z2"/>
    <w:rPr>
      <w:rFonts w:ascii="Arial" w:eastAsia="Arial" w:hAnsi="Arial" w:cs="Arial" w:hint="default"/>
      <w:w w:val="100"/>
      <w:sz w:val="22"/>
      <w:szCs w:val="22"/>
    </w:rPr>
  </w:style>
  <w:style w:type="character" w:customStyle="1" w:styleId="WW8Num32z3">
    <w:name w:val="WW8Num32z3"/>
    <w:rPr>
      <w:rFonts w:hint="default"/>
    </w:rPr>
  </w:style>
  <w:style w:type="character" w:customStyle="1" w:styleId="WW8Num33z0">
    <w:name w:val="WW8Num33z0"/>
    <w:rPr>
      <w:rFonts w:ascii="Arial" w:eastAsia="Arial" w:hAnsi="Arial" w:cs="Arial" w:hint="default"/>
      <w:spacing w:val="-1"/>
      <w:w w:val="100"/>
      <w:sz w:val="22"/>
      <w:szCs w:val="22"/>
      <w:lang w:val="it-IT"/>
    </w:rPr>
  </w:style>
  <w:style w:type="character" w:customStyle="1" w:styleId="WW8Num33z2">
    <w:name w:val="WW8Num33z2"/>
    <w:rPr>
      <w:rFonts w:ascii="Times New Roman" w:hAnsi="Times New Roman" w:cs="Times New Roman" w:hint="default"/>
    </w:rPr>
  </w:style>
  <w:style w:type="character" w:customStyle="1" w:styleId="WW8Num34z0">
    <w:name w:val="WW8Num34z0"/>
    <w:rPr>
      <w:rFonts w:hint="default"/>
      <w:b/>
      <w:spacing w:val="-1"/>
      <w:w w:val="100"/>
      <w:sz w:val="22"/>
      <w:szCs w:val="22"/>
      <w:lang w:val="it-IT"/>
    </w:rPr>
  </w:style>
  <w:style w:type="character" w:customStyle="1" w:styleId="WW8Num35z0">
    <w:name w:val="WW8Num35z0"/>
  </w:style>
  <w:style w:type="character" w:customStyle="1" w:styleId="WW8Num36z0">
    <w:name w:val="WW8Num36z0"/>
    <w:rPr>
      <w:rFonts w:ascii="Arial" w:eastAsia="Arial" w:hAnsi="Arial" w:cs="Arial" w:hint="default"/>
      <w:spacing w:val="-1"/>
      <w:w w:val="100"/>
      <w:sz w:val="22"/>
      <w:szCs w:val="22"/>
      <w:lang w:val="it-IT"/>
    </w:rPr>
  </w:style>
  <w:style w:type="character" w:customStyle="1" w:styleId="WW8Num36z1">
    <w:name w:val="WW8Num36z1"/>
    <w:rPr>
      <w:rFonts w:ascii="Calibri" w:hAnsi="Calibri" w:cs="Times New Roman" w:hint="default"/>
      <w:lang w:val="it-IT"/>
    </w:rPr>
  </w:style>
  <w:style w:type="character" w:customStyle="1" w:styleId="WW8Num36z2">
    <w:name w:val="WW8Num36z2"/>
    <w:rPr>
      <w:rFonts w:hint="default"/>
      <w:lang w:val="it-IT"/>
    </w:rPr>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20"/>
      <w:szCs w:val="20"/>
    </w:rPr>
  </w:style>
  <w:style w:type="character" w:customStyle="1" w:styleId="WW8Num38z0">
    <w:name w:val="WW8Num38z0"/>
    <w:rPr>
      <w:rFonts w:ascii="Arial" w:eastAsia="Arial" w:hAnsi="Arial" w:cs="Arial" w:hint="default"/>
      <w:spacing w:val="-1"/>
      <w:w w:val="100"/>
      <w:sz w:val="22"/>
      <w:szCs w:val="22"/>
      <w:lang w:val="it-IT"/>
    </w:rPr>
  </w:style>
  <w:style w:type="character" w:customStyle="1" w:styleId="WW8Num38z1">
    <w:name w:val="WW8Num38z1"/>
    <w:rPr>
      <w:lang w:val="it-IT"/>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val="0"/>
      <w:lang w:val="it-IT"/>
    </w:rPr>
  </w:style>
  <w:style w:type="character" w:customStyle="1" w:styleId="WW8Num39z2">
    <w:name w:val="WW8Num39z2"/>
  </w:style>
  <w:style w:type="character" w:customStyle="1" w:styleId="WW8Num40z0">
    <w:name w:val="WW8Num40z0"/>
    <w:rPr>
      <w:rFonts w:ascii="Arial" w:hAnsi="Arial" w:cs="Arial" w:hint="default"/>
      <w:sz w:val="22"/>
      <w:szCs w:val="22"/>
    </w:rPr>
  </w:style>
  <w:style w:type="character" w:customStyle="1" w:styleId="WW8Num41z0">
    <w:name w:val="WW8Num41z0"/>
    <w:rPr>
      <w:rFonts w:hint="default"/>
      <w:spacing w:val="-1"/>
      <w:w w:val="100"/>
      <w:lang w:val="it-IT"/>
    </w:rPr>
  </w:style>
  <w:style w:type="character" w:customStyle="1" w:styleId="WW8Num42z0">
    <w:name w:val="WW8Num42z0"/>
    <w:rPr>
      <w:rFonts w:hint="default"/>
      <w:spacing w:val="-1"/>
      <w:w w:val="100"/>
      <w:sz w:val="22"/>
      <w:szCs w:val="22"/>
      <w:lang w:val="it-IT"/>
    </w:rPr>
  </w:style>
  <w:style w:type="character" w:customStyle="1" w:styleId="WW8Num43z0">
    <w:name w:val="WW8Num43z0"/>
    <w:rPr>
      <w:rFonts w:ascii="Arial" w:eastAsia="Arial" w:hAnsi="Arial" w:cs="Arial" w:hint="default"/>
      <w:spacing w:val="-1"/>
      <w:w w:val="100"/>
      <w:sz w:val="22"/>
      <w:szCs w:val="22"/>
      <w:lang w:val="it-IT"/>
    </w:rPr>
  </w:style>
  <w:style w:type="character" w:customStyle="1" w:styleId="WW8Num44z0">
    <w:name w:val="WW8Num44z0"/>
    <w:rPr>
      <w:rFonts w:hint="default"/>
      <w:lang w:val="it-IT"/>
    </w:rPr>
  </w:style>
  <w:style w:type="character" w:customStyle="1" w:styleId="WW8Num45z0">
    <w:name w:val="WW8Num45z0"/>
    <w:rPr>
      <w:rFonts w:hint="default"/>
    </w:rPr>
  </w:style>
  <w:style w:type="character" w:customStyle="1" w:styleId="WW8Num46z0">
    <w:name w:val="WW8Num46z0"/>
    <w:rPr>
      <w:b w:val="0"/>
    </w:rPr>
  </w:style>
  <w:style w:type="character" w:customStyle="1" w:styleId="WW8Num47z0">
    <w:name w:val="WW8Num47z0"/>
    <w:rPr>
      <w:lang w:val="it-IT"/>
    </w:rPr>
  </w:style>
  <w:style w:type="character" w:customStyle="1" w:styleId="WW8Num2z1">
    <w:name w:val="WW8Num2z1"/>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rFonts w:hint="default"/>
    </w:rPr>
  </w:style>
  <w:style w:type="character" w:customStyle="1" w:styleId="WW8Num5z1">
    <w:name w:val="WW8Num5z1"/>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hint="default"/>
    </w:rPr>
  </w:style>
  <w:style w:type="character" w:customStyle="1" w:styleId="WW8Num12z2">
    <w:name w:val="WW8Num12z2"/>
    <w:rPr>
      <w:rFonts w:ascii="Times New Roman" w:eastAsia="Times New Roman" w:hAnsi="Times New Roman" w:cs="Times New Roman" w:hint="default"/>
      <w:color w:val="000009"/>
      <w:w w:val="100"/>
      <w:sz w:val="22"/>
      <w:szCs w:val="22"/>
      <w:lang w:val="it-IT"/>
    </w:rPr>
  </w:style>
  <w:style w:type="character" w:customStyle="1" w:styleId="WW8Num12z3">
    <w:name w:val="WW8Num12z3"/>
    <w:rPr>
      <w:rFont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Arial" w:eastAsia="Arial" w:hAnsi="Arial" w:cs="Arial" w:hint="default"/>
      <w:spacing w:val="-1"/>
      <w:w w:val="100"/>
      <w:sz w:val="22"/>
      <w:szCs w:val="22"/>
      <w:lang w:val="it-IT"/>
    </w:rPr>
  </w:style>
  <w:style w:type="character" w:customStyle="1" w:styleId="WW8Num15z2">
    <w:name w:val="WW8Num15z2"/>
    <w:rPr>
      <w:rFonts w:hint="default"/>
    </w:rPr>
  </w:style>
  <w:style w:type="character" w:customStyle="1" w:styleId="WW8Num16z1">
    <w:name w:val="WW8Num16z1"/>
    <w:rPr>
      <w:rFonts w:hint="default"/>
      <w:spacing w:val="-1"/>
      <w:w w:val="100"/>
    </w:rPr>
  </w:style>
  <w:style w:type="character" w:customStyle="1" w:styleId="WW8Num16z2">
    <w:name w:val="WW8Num16z2"/>
    <w:rPr>
      <w:rFonts w:ascii="Arial" w:eastAsia="Arial" w:hAnsi="Arial" w:cs="Arial" w:hint="default"/>
      <w:w w:val="100"/>
      <w:sz w:val="22"/>
      <w:szCs w:val="22"/>
      <w:lang w:val="it-IT"/>
    </w:rPr>
  </w:style>
  <w:style w:type="character" w:customStyle="1" w:styleId="WW8Num16z3">
    <w:name w:val="WW8Num16z3"/>
    <w:rPr>
      <w:rFonts w:hint="default"/>
    </w:rPr>
  </w:style>
  <w:style w:type="character" w:customStyle="1" w:styleId="WW8Num20z2">
    <w:name w:val="WW8Num20z2"/>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hint="default"/>
      <w:b w:val="0"/>
      <w:bCs/>
      <w:spacing w:val="-20"/>
      <w:w w:val="99"/>
      <w:sz w:val="24"/>
      <w:szCs w:val="24"/>
      <w:lang w:val="it-I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Arial" w:eastAsia="Arial" w:hAnsi="Arial" w:cs="Arial" w:hint="default"/>
      <w:i/>
      <w:w w:val="100"/>
      <w:sz w:val="22"/>
      <w:szCs w:val="22"/>
      <w:lang w:val="it-IT"/>
    </w:rPr>
  </w:style>
  <w:style w:type="character" w:customStyle="1" w:styleId="WW8Num24z1">
    <w:name w:val="WW8Num24z1"/>
    <w:rPr>
      <w:rFonts w:ascii="Symbol" w:eastAsia="Symbol" w:hAnsi="Symbol" w:cs="Symbol" w:hint="default"/>
      <w:w w:val="100"/>
      <w:sz w:val="22"/>
      <w:szCs w:val="22"/>
      <w:lang w:val="it-IT"/>
    </w:rPr>
  </w:style>
  <w:style w:type="character" w:customStyle="1" w:styleId="WW8Num25z1">
    <w:name w:val="WW8Num25z1"/>
    <w:rPr>
      <w:rFonts w:ascii="Arial" w:eastAsia="Arial" w:hAnsi="Arial" w:cs="Arial" w:hint="default"/>
      <w:b w:val="0"/>
      <w:bCs/>
      <w:spacing w:val="-1"/>
      <w:w w:val="100"/>
      <w:sz w:val="22"/>
      <w:szCs w:val="22"/>
      <w:lang w:val="it-IT"/>
    </w:rPr>
  </w:style>
  <w:style w:type="character" w:customStyle="1" w:styleId="WW8Num25z3">
    <w:name w:val="WW8Num25z3"/>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rPr>
      <w:rFonts w:hint="default"/>
    </w:rPr>
  </w:style>
  <w:style w:type="character" w:customStyle="1" w:styleId="WW8Num34z1">
    <w:name w:val="WW8Num34z1"/>
    <w:rPr>
      <w:rFonts w:hint="default"/>
      <w:spacing w:val="-1"/>
      <w:w w:val="100"/>
    </w:rPr>
  </w:style>
  <w:style w:type="character" w:customStyle="1" w:styleId="WW8Num34z2">
    <w:name w:val="WW8Num34z2"/>
    <w:rPr>
      <w:rFonts w:ascii="Arial" w:eastAsia="Arial" w:hAnsi="Arial" w:cs="Arial" w:hint="default"/>
      <w:w w:val="100"/>
      <w:sz w:val="22"/>
      <w:szCs w:val="22"/>
    </w:rPr>
  </w:style>
  <w:style w:type="character" w:customStyle="1" w:styleId="WW8Num34z3">
    <w:name w:val="WW8Num34z3"/>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9z1">
    <w:name w:val="WW8Num39z1"/>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rPr>
      <w:rFonts w:ascii="Arial" w:eastAsia="Arial" w:hAnsi="Arial" w:cs="Arial" w:hint="default"/>
      <w:spacing w:val="-1"/>
      <w:w w:val="100"/>
      <w:sz w:val="22"/>
      <w:szCs w:val="22"/>
      <w:lang w:val="it-IT"/>
    </w:rPr>
  </w:style>
  <w:style w:type="character" w:customStyle="1" w:styleId="WW8Num41z2">
    <w:name w:val="WW8Num41z2"/>
    <w:rPr>
      <w:rFonts w:hint="default"/>
    </w:rPr>
  </w:style>
  <w:style w:type="character" w:customStyle="1" w:styleId="WW8Num42z1">
    <w:name w:val="WW8Num42z1"/>
    <w:rPr>
      <w:rFonts w:hint="default"/>
      <w:spacing w:val="-1"/>
      <w:w w:val="100"/>
    </w:rPr>
  </w:style>
  <w:style w:type="character" w:customStyle="1" w:styleId="WW8Num42z2">
    <w:name w:val="WW8Num42z2"/>
    <w:rPr>
      <w:rFonts w:ascii="Arial" w:eastAsia="Arial" w:hAnsi="Arial" w:cs="Arial" w:hint="default"/>
      <w:w w:val="100"/>
      <w:sz w:val="22"/>
      <w:szCs w:val="22"/>
    </w:rPr>
  </w:style>
  <w:style w:type="character" w:customStyle="1" w:styleId="WW8Num42z3">
    <w:name w:val="WW8Num42z3"/>
    <w:rPr>
      <w:rFonts w:hint="default"/>
    </w:rPr>
  </w:style>
  <w:style w:type="character" w:customStyle="1" w:styleId="WW8Num43z1">
    <w:name w:val="WW8Num43z1"/>
    <w:rPr>
      <w:rFonts w:ascii="Symbol" w:eastAsia="Symbol" w:hAnsi="Symbol" w:cs="Symbol" w:hint="default"/>
      <w:strike/>
      <w:w w:val="100"/>
      <w:sz w:val="22"/>
      <w:szCs w:val="22"/>
      <w:lang w:val="it-IT"/>
    </w:rPr>
  </w:style>
  <w:style w:type="character" w:customStyle="1" w:styleId="WW8Num43z2">
    <w:name w:val="WW8Num43z2"/>
    <w:rPr>
      <w:rFonts w:hint="default"/>
    </w:rPr>
  </w:style>
  <w:style w:type="character" w:customStyle="1" w:styleId="WW8Num44z1">
    <w:name w:val="WW8Num44z1"/>
    <w:rPr>
      <w:rFonts w:ascii="Arial" w:eastAsia="Arial" w:hAnsi="Arial" w:cs="Arial" w:hint="default"/>
    </w:rPr>
  </w:style>
  <w:style w:type="character" w:customStyle="1" w:styleId="WW8Num44z2">
    <w:name w:val="WW8Num44z2"/>
    <w:rPr>
      <w:rFonts w:ascii="Wingdings" w:eastAsia="Arial" w:hAnsi="Wingdings" w:cs="Arial" w:hint="default"/>
    </w:rPr>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rPr>
      <w:rFonts w:ascii="Arial" w:eastAsia="Arial" w:hAnsi="Arial" w:cs="Arial" w:hint="default"/>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eastAsia="Arial" w:hAnsi="Arial" w:cs="Arial" w:hint="default"/>
      <w:spacing w:val="-1"/>
      <w:w w:val="100"/>
      <w:sz w:val="22"/>
      <w:szCs w:val="22"/>
      <w:lang w:val="it-IT"/>
    </w:rPr>
  </w:style>
  <w:style w:type="character" w:customStyle="1" w:styleId="WW8Num48z1">
    <w:name w:val="WW8Num48z1"/>
    <w:rPr>
      <w:rFonts w:hint="default"/>
      <w:spacing w:val="-1"/>
      <w:w w:val="100"/>
    </w:rPr>
  </w:style>
  <w:style w:type="character" w:customStyle="1" w:styleId="WW8Num48z2">
    <w:name w:val="WW8Num48z2"/>
    <w:rPr>
      <w:rFonts w:ascii="Arial" w:eastAsia="Arial" w:hAnsi="Arial" w:cs="Arial" w:hint="default"/>
      <w:w w:val="100"/>
      <w:sz w:val="22"/>
      <w:szCs w:val="22"/>
    </w:rPr>
  </w:style>
  <w:style w:type="character" w:customStyle="1" w:styleId="WW8Num48z3">
    <w:name w:val="WW8Num48z3"/>
    <w:rPr>
      <w:rFonts w:hint="default"/>
    </w:rPr>
  </w:style>
  <w:style w:type="character" w:customStyle="1" w:styleId="WW8Num49z0">
    <w:name w:val="WW8Num49z0"/>
    <w:rPr>
      <w:rFonts w:ascii="Arial" w:eastAsia="Arial" w:hAnsi="Arial" w:cs="Arial" w:hint="default"/>
      <w:color w:val="000009"/>
      <w:spacing w:val="-1"/>
      <w:w w:val="100"/>
      <w:sz w:val="22"/>
      <w:szCs w:val="22"/>
      <w:lang w:val="it-IT"/>
    </w:rPr>
  </w:style>
  <w:style w:type="character" w:customStyle="1" w:styleId="WW8Num49z2">
    <w:name w:val="WW8Num49z2"/>
    <w:rPr>
      <w:rFonts w:hint="default"/>
    </w:rPr>
  </w:style>
  <w:style w:type="character" w:customStyle="1" w:styleId="WW8Num50z0">
    <w:name w:val="WW8Num50z0"/>
    <w:rPr>
      <w:rFonts w:ascii="Wingdings" w:eastAsia="Wingdings" w:hAnsi="Wingdings" w:cs="Wingdings" w:hint="default"/>
      <w:w w:val="100"/>
      <w:sz w:val="22"/>
      <w:szCs w:val="22"/>
      <w:lang w:val="it-IT"/>
    </w:rPr>
  </w:style>
  <w:style w:type="character" w:customStyle="1" w:styleId="WW8Num50z1">
    <w:name w:val="WW8Num50z1"/>
    <w:rPr>
      <w:rFonts w:hint="default"/>
    </w:rPr>
  </w:style>
  <w:style w:type="character" w:customStyle="1" w:styleId="WW8Num51z0">
    <w:name w:val="WW8Num51z0"/>
    <w:rPr>
      <w:rFonts w:hint="default"/>
      <w:lang w:val="it-I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eastAsia="Arial" w:hAnsi="Arial" w:cs="Arial" w:hint="default"/>
      <w:w w:val="100"/>
      <w:sz w:val="22"/>
      <w:szCs w:val="22"/>
      <w:lang w:val="it-I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0">
    <w:name w:val="WW8Num53z0"/>
    <w:rPr>
      <w:rFonts w:ascii="Arial" w:eastAsia="Arial" w:hAnsi="Arial" w:cs="Arial"/>
      <w:color w:val="000009"/>
      <w:spacing w:val="-1"/>
      <w:w w:val="100"/>
      <w:sz w:val="22"/>
      <w:szCs w:val="22"/>
    </w:rPr>
  </w:style>
  <w:style w:type="character" w:customStyle="1" w:styleId="WW8Num53z1">
    <w:name w:val="WW8Num53z1"/>
    <w:rPr>
      <w:rFonts w:ascii="Calibri" w:eastAsia="Calibri" w:hAnsi="Calibri" w:cs="Times New Roman" w:hint="default"/>
    </w:rPr>
  </w:style>
  <w:style w:type="character" w:customStyle="1" w:styleId="WW8Num53z2">
    <w:name w:val="WW8Num53z2"/>
    <w:rPr>
      <w:rFonts w:hint="default"/>
      <w:lang w:val="it-IT"/>
    </w:rPr>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lang w:val="it-I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eastAsia="Arial" w:hAnsi="Arial" w:cs="Arial" w:hint="default"/>
      <w:color w:val="auto"/>
      <w:spacing w:val="-1"/>
      <w:w w:val="100"/>
      <w:sz w:val="22"/>
      <w:szCs w:val="22"/>
      <w:lang w:val="it-IT"/>
    </w:rPr>
  </w:style>
  <w:style w:type="character" w:customStyle="1" w:styleId="WW8Num55z1">
    <w:name w:val="WW8Num55z1"/>
    <w:rPr>
      <w:lang w:val="it-I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eastAsia="Arial" w:hAnsi="Arial" w:cs="Arial" w:hint="default"/>
      <w:spacing w:val="-1"/>
      <w:w w:val="100"/>
      <w:sz w:val="22"/>
      <w:szCs w:val="22"/>
      <w:lang w:val="it-IT"/>
    </w:rPr>
  </w:style>
  <w:style w:type="character" w:customStyle="1" w:styleId="WW8Num56z2">
    <w:name w:val="WW8Num56z2"/>
    <w:rPr>
      <w:rFonts w:hint="default"/>
    </w:rPr>
  </w:style>
  <w:style w:type="character" w:customStyle="1" w:styleId="WW8Num57z0">
    <w:name w:val="WW8Num57z0"/>
    <w:rPr>
      <w:rFonts w:ascii="Arial" w:eastAsia="Arial" w:hAnsi="Arial" w:cs="Arial" w:hint="default"/>
      <w:spacing w:val="-1"/>
      <w:w w:val="100"/>
      <w:sz w:val="22"/>
      <w:szCs w:val="22"/>
      <w:lang w:val="it-IT"/>
    </w:rPr>
  </w:style>
  <w:style w:type="character" w:customStyle="1" w:styleId="WW8Num57z1">
    <w:name w:val="WW8Num57z1"/>
    <w:rPr>
      <w:rFonts w:hint="default"/>
    </w:rPr>
  </w:style>
  <w:style w:type="character" w:customStyle="1" w:styleId="WW8Num58z0">
    <w:name w:val="WW8Num58z0"/>
    <w:rPr>
      <w:rFonts w:ascii="Arial" w:eastAsia="Arial" w:hAnsi="Arial" w:cs="Arial" w:hint="default"/>
      <w:b w:val="0"/>
      <w:bCs/>
      <w:spacing w:val="-1"/>
      <w:w w:val="100"/>
      <w:sz w:val="22"/>
      <w:szCs w:val="22"/>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hint="default"/>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Symbol" w:hint="default"/>
      <w:lang w:val="it-I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0">
    <w:name w:val="WW8Num61z0"/>
    <w:rPr>
      <w:rFonts w:ascii="Arial" w:eastAsia="Arial" w:hAnsi="Arial" w:cs="Arial" w:hint="default"/>
      <w:spacing w:val="-1"/>
      <w:w w:val="100"/>
      <w:sz w:val="22"/>
      <w:szCs w:val="22"/>
      <w:lang w:val="it-IT"/>
    </w:rPr>
  </w:style>
  <w:style w:type="character" w:customStyle="1" w:styleId="WW8Num61z1">
    <w:name w:val="WW8Num61z1"/>
    <w:rPr>
      <w:rFonts w:hint="default"/>
    </w:rPr>
  </w:style>
  <w:style w:type="character" w:customStyle="1" w:styleId="WW8Num62z0">
    <w:name w:val="WW8Num62z0"/>
    <w:rPr>
      <w:rFonts w:ascii="Arial" w:eastAsia="Arial" w:hAnsi="Arial" w:cs="Arial" w:hint="default"/>
      <w:spacing w:val="-1"/>
      <w:w w:val="100"/>
      <w:sz w:val="22"/>
      <w:szCs w:val="22"/>
      <w:lang w:val="it-IT"/>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spacing w:val="-1"/>
      <w:w w:val="10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eastAsia="Arial" w:hAnsi="Arial" w:cs="Arial" w:hint="default"/>
      <w:sz w:val="22"/>
      <w:szCs w:val="22"/>
      <w:lang w:val="it-IT"/>
    </w:rPr>
  </w:style>
  <w:style w:type="character" w:customStyle="1" w:styleId="WW8Num64z1">
    <w:name w:val="WW8Num64z1"/>
  </w:style>
  <w:style w:type="character" w:customStyle="1" w:styleId="WW8Num64z2">
    <w:name w:val="WW8Num64z2"/>
    <w:rPr>
      <w:rFonts w:ascii="Verdana" w:eastAsia="Calibri" w:hAnsi="Verdana" w:cs="Verdana"/>
    </w:rPr>
  </w:style>
  <w:style w:type="character" w:customStyle="1" w:styleId="WW8Num64z5">
    <w:name w:val="WW8Num64z5"/>
    <w:rPr>
      <w:rFonts w:ascii="Verdana" w:eastAsia="Calibri" w:hAnsi="Verdana" w:cs="Verdana" w:hint="default"/>
    </w:rPr>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Arial" w:eastAsia="Arial" w:hAnsi="Arial" w:cs="Arial" w:hint="default"/>
      <w:spacing w:val="-1"/>
      <w:w w:val="100"/>
      <w:sz w:val="22"/>
      <w:szCs w:val="22"/>
    </w:rPr>
  </w:style>
  <w:style w:type="character" w:customStyle="1" w:styleId="WW8Num65z2">
    <w:name w:val="WW8Num65z2"/>
    <w:rPr>
      <w:rFonts w:hint="default"/>
    </w:rPr>
  </w:style>
  <w:style w:type="character" w:customStyle="1" w:styleId="WW8Num66z0">
    <w:name w:val="WW8Num66z0"/>
    <w:rPr>
      <w:rFonts w:hint="default"/>
      <w:color w:val="000009"/>
      <w:spacing w:val="-1"/>
      <w:w w:val="100"/>
      <w:sz w:val="22"/>
      <w:szCs w:val="22"/>
      <w:lang w:val="it-I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Symbol"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8z0">
    <w:name w:val="WW8Num68z0"/>
    <w:rPr>
      <w:rFonts w:ascii="Arial" w:eastAsia="Arial" w:hAnsi="Arial" w:cs="Arial" w:hint="default"/>
      <w:spacing w:val="-1"/>
      <w:w w:val="100"/>
      <w:sz w:val="22"/>
      <w:szCs w:val="22"/>
      <w:lang w:val="it-IT"/>
    </w:rPr>
  </w:style>
  <w:style w:type="character" w:customStyle="1" w:styleId="WW8Num68z1">
    <w:name w:val="WW8Num68z1"/>
    <w:rPr>
      <w:rFonts w:hint="default"/>
    </w:rPr>
  </w:style>
  <w:style w:type="character" w:customStyle="1" w:styleId="WW8Num69z0">
    <w:name w:val="WW8Num69z0"/>
    <w:rPr>
      <w:rFonts w:ascii="Arial" w:eastAsia="Arial" w:hAnsi="Arial" w:cs="Arial" w:hint="default"/>
      <w:spacing w:val="-1"/>
      <w:w w:val="100"/>
      <w:sz w:val="22"/>
      <w:szCs w:val="22"/>
      <w:lang w:val="it-I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Arial" w:eastAsia="Arial" w:hAnsi="Arial" w:cs="Arial"/>
      <w:sz w:val="20"/>
      <w:szCs w:val="20"/>
    </w:rPr>
  </w:style>
  <w:style w:type="character" w:customStyle="1" w:styleId="SoggettocommentoCarattere">
    <w:name w:val="Soggetto commento Carattere"/>
    <w:rPr>
      <w:rFonts w:ascii="Arial" w:eastAsia="Arial" w:hAnsi="Arial" w:cs="Arial"/>
      <w:b/>
      <w:bCs/>
      <w:sz w:val="20"/>
      <w:szCs w:val="20"/>
    </w:rPr>
  </w:style>
  <w:style w:type="character" w:customStyle="1" w:styleId="TestofumettoCarattere">
    <w:name w:val="Testo fumetto Carattere"/>
    <w:rPr>
      <w:rFonts w:ascii="Tahoma" w:eastAsia="Arial" w:hAnsi="Tahoma" w:cs="Tahoma"/>
      <w:sz w:val="16"/>
      <w:szCs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uiPriority w:val="99"/>
    <w:rPr>
      <w:rFonts w:ascii="Arial" w:eastAsia="Arial" w:hAnsi="Arial" w:cs="Arial"/>
      <w:sz w:val="20"/>
      <w:szCs w:val="20"/>
    </w:rPr>
  </w:style>
  <w:style w:type="character" w:customStyle="1" w:styleId="Caratteredellanota">
    <w:name w:val="Carattere della nota"/>
    <w:rPr>
      <w:vertAlign w:val="superscript"/>
    </w:rPr>
  </w:style>
  <w:style w:type="character" w:styleId="Collegamentoipertestuale">
    <w:name w:val="Hyperlink"/>
    <w:uiPriority w:val="99"/>
    <w:rPr>
      <w:color w:val="0000FF"/>
      <w:u w:val="single"/>
    </w:rPr>
  </w:style>
  <w:style w:type="character" w:customStyle="1" w:styleId="IntestazioneCarattere">
    <w:name w:val="Intestazione Carattere"/>
    <w:rPr>
      <w:rFonts w:ascii="Arial" w:eastAsia="Arial" w:hAnsi="Arial" w:cs="Arial"/>
    </w:rPr>
  </w:style>
  <w:style w:type="character" w:customStyle="1" w:styleId="PidipaginaCarattere">
    <w:name w:val="Piè di pagina Carattere"/>
    <w:rPr>
      <w:rFonts w:ascii="Arial" w:eastAsia="Arial" w:hAnsi="Arial" w:cs="Arial"/>
    </w:rPr>
  </w:style>
  <w:style w:type="character" w:customStyle="1" w:styleId="Menzionenonrisolta1">
    <w:name w:val="Menzione non risolta1"/>
    <w:rPr>
      <w:color w:val="605E5C"/>
      <w:shd w:val="clear" w:color="auto" w:fill="E1DFDD"/>
    </w:rPr>
  </w:style>
  <w:style w:type="character" w:customStyle="1" w:styleId="FontStyle23">
    <w:name w:val="Font Style23"/>
    <w:rPr>
      <w:rFonts w:ascii="Arial" w:hAnsi="Arial" w:cs="Arial" w:hint="default"/>
    </w:rPr>
  </w:style>
  <w:style w:type="character" w:customStyle="1" w:styleId="Menzionenonrisolta2">
    <w:name w:val="Menzione non risolta2"/>
    <w:rPr>
      <w:color w:val="605E5C"/>
      <w:shd w:val="clear" w:color="auto" w:fill="E1DFDD"/>
    </w:rPr>
  </w:style>
  <w:style w:type="character" w:customStyle="1" w:styleId="ParagrafoelencoCarattere">
    <w:name w:val="Paragrafo elenco Carattere"/>
    <w:aliases w:val="Table of contents numbered Carattere,Punto elenco 1 Carattere"/>
    <w:uiPriority w:val="34"/>
    <w:qFormat/>
    <w:rPr>
      <w:rFonts w:ascii="Arial" w:eastAsia="Arial" w:hAnsi="Arial" w:cs="Arial"/>
    </w:rPr>
  </w:style>
  <w:style w:type="character" w:styleId="Rimandonotaapidipagina">
    <w:name w:val="footnote reference"/>
    <w:aliases w:val="Footnote symbol,Voetnootverwijzing,footnote sign,Rimando nota a piè di pagina-IMONT,Rimando nota a piè di pagina1,BVI fnr"/>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link w:val="CorpotestoCarattere"/>
    <w:pPr>
      <w:spacing w:before="120"/>
      <w:jc w:val="both"/>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Sommario1">
    <w:name w:val="toc 1"/>
    <w:basedOn w:val="Normale"/>
    <w:uiPriority w:val="39"/>
    <w:pPr>
      <w:spacing w:before="120"/>
      <w:ind w:left="327"/>
    </w:pPr>
    <w:rPr>
      <w:b/>
      <w:bCs/>
    </w:rPr>
  </w:style>
  <w:style w:type="paragraph" w:styleId="Sommario2">
    <w:name w:val="toc 2"/>
    <w:basedOn w:val="Normale"/>
    <w:uiPriority w:val="39"/>
    <w:pPr>
      <w:spacing w:before="120"/>
      <w:ind w:left="327"/>
    </w:pPr>
    <w:rPr>
      <w:b/>
      <w:bCs/>
      <w:i/>
    </w:rPr>
  </w:style>
  <w:style w:type="paragraph" w:styleId="Paragrafoelenco">
    <w:name w:val="List Paragraph"/>
    <w:aliases w:val="Table of contents numbered,Punto elenco 1"/>
    <w:basedOn w:val="Normale"/>
    <w:uiPriority w:val="34"/>
    <w:qFormat/>
    <w:pPr>
      <w:spacing w:before="120"/>
      <w:ind w:left="958" w:hanging="360"/>
      <w:jc w:val="both"/>
    </w:pPr>
  </w:style>
  <w:style w:type="paragraph" w:customStyle="1" w:styleId="TableParagraph">
    <w:name w:val="Table Paragraph"/>
    <w:basedOn w:val="Normale"/>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Revisione">
    <w:name w:val="Revision"/>
    <w:pPr>
      <w:suppressAutoHyphens/>
    </w:pPr>
    <w:rPr>
      <w:rFonts w:ascii="Arial" w:eastAsia="Arial" w:hAnsi="Arial" w:cs="Arial"/>
      <w:kern w:val="1"/>
      <w:sz w:val="22"/>
      <w:szCs w:val="22"/>
      <w:lang w:val="en-US" w:eastAsia="ar-SA"/>
    </w:rPr>
  </w:style>
  <w:style w:type="paragraph" w:styleId="Testofumetto">
    <w:name w:val="Balloon Text"/>
    <w:basedOn w:val="Normale"/>
    <w:rPr>
      <w:rFonts w:ascii="Tahoma" w:hAnsi="Tahoma" w:cs="Tahoma"/>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uiPriority w:val="99"/>
    <w:rPr>
      <w:sz w:val="20"/>
      <w:szCs w:val="20"/>
    </w:rPr>
  </w:style>
  <w:style w:type="paragraph" w:customStyle="1" w:styleId="CM1">
    <w:name w:val="CM1"/>
    <w:basedOn w:val="Normale"/>
    <w:next w:val="Normale"/>
    <w:uiPriority w:val="99"/>
    <w:pPr>
      <w:widowControl/>
    </w:pPr>
    <w:rPr>
      <w:rFonts w:ascii="Times New Roman" w:eastAsia="Calibri" w:hAnsi="Times New Roman" w:cs="Times New Roman"/>
      <w:sz w:val="24"/>
      <w:szCs w:val="24"/>
    </w:rPr>
  </w:style>
  <w:style w:type="paragraph" w:customStyle="1" w:styleId="CM4">
    <w:name w:val="CM4"/>
    <w:basedOn w:val="Normale"/>
    <w:next w:val="Normale"/>
    <w:uiPriority w:val="99"/>
    <w:pPr>
      <w:widowControl/>
    </w:pPr>
    <w:rPr>
      <w:rFonts w:ascii="Times New Roman" w:eastAsia="Calibri" w:hAnsi="Times New Roman" w:cs="Times New Roman"/>
      <w:sz w:val="24"/>
      <w:szCs w:val="24"/>
    </w:rPr>
  </w:style>
  <w:style w:type="paragraph" w:customStyle="1" w:styleId="Default">
    <w:name w:val="Default"/>
    <w:pPr>
      <w:suppressAutoHyphens/>
      <w:autoSpaceDE w:val="0"/>
    </w:pPr>
    <w:rPr>
      <w:rFonts w:ascii="Arial" w:eastAsia="Calibri" w:hAnsi="Arial" w:cs="Arial"/>
      <w:color w:val="000000"/>
      <w:kern w:val="1"/>
      <w:sz w:val="24"/>
      <w:szCs w:val="24"/>
      <w:lang w:eastAsia="ar-SA"/>
    </w:rPr>
  </w:style>
  <w:style w:type="paragraph" w:styleId="Titolosommario">
    <w:name w:val="TOC Heading"/>
    <w:basedOn w:val="Titolo1"/>
    <w:next w:val="Normale"/>
    <w:qFormat/>
    <w:pPr>
      <w:keepNext/>
      <w:keepLines/>
      <w:widowControl/>
      <w:numPr>
        <w:numId w:val="0"/>
      </w:numPr>
      <w:autoSpaceDE/>
      <w:spacing w:before="240" w:line="254" w:lineRule="auto"/>
    </w:pPr>
    <w:rPr>
      <w:rFonts w:ascii="Cambria" w:eastAsia="Times New Roman" w:hAnsi="Cambria" w:cs="Times New Roman"/>
      <w:b w:val="0"/>
      <w:bCs w:val="0"/>
      <w:color w:val="365F91"/>
      <w:sz w:val="32"/>
      <w:szCs w:val="32"/>
    </w:rPr>
  </w:style>
  <w:style w:type="paragraph" w:styleId="Intestazione">
    <w:name w:val="header"/>
    <w:basedOn w:val="Normale"/>
  </w:style>
  <w:style w:type="paragraph" w:styleId="Pidipagina">
    <w:name w:val="footer"/>
    <w:basedOn w:val="Normale"/>
  </w:style>
  <w:style w:type="paragraph" w:styleId="Sommario3">
    <w:name w:val="toc 3"/>
    <w:basedOn w:val="Indice"/>
    <w:uiPriority w:val="39"/>
    <w:pPr>
      <w:tabs>
        <w:tab w:val="right" w:leader="dot" w:pos="9072"/>
      </w:tabs>
      <w:ind w:left="566"/>
    </w:p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Style21">
    <w:name w:val="Style21"/>
    <w:basedOn w:val="Normale"/>
    <w:uiPriority w:val="99"/>
    <w:rsid w:val="00EB2213"/>
    <w:pPr>
      <w:suppressAutoHyphens w:val="0"/>
      <w:autoSpaceDN w:val="0"/>
      <w:adjustRightInd w:val="0"/>
      <w:spacing w:line="317" w:lineRule="exact"/>
      <w:jc w:val="both"/>
    </w:pPr>
    <w:rPr>
      <w:rFonts w:ascii="Garamond" w:eastAsia="Times New Roman" w:hAnsi="Garamond" w:cs="Times New Roman"/>
      <w:kern w:val="0"/>
      <w:sz w:val="24"/>
      <w:szCs w:val="24"/>
      <w:lang w:eastAsia="it-IT"/>
    </w:rPr>
  </w:style>
  <w:style w:type="character" w:customStyle="1" w:styleId="FontStyle36">
    <w:name w:val="Font Style36"/>
    <w:rsid w:val="00EB2213"/>
    <w:rPr>
      <w:rFonts w:ascii="Times New Roman" w:hAnsi="Times New Roman" w:cs="Times New Roman"/>
      <w:sz w:val="20"/>
      <w:szCs w:val="20"/>
    </w:rPr>
  </w:style>
  <w:style w:type="character" w:customStyle="1" w:styleId="Titolo3Carattere">
    <w:name w:val="Titolo 3 Carattere"/>
    <w:link w:val="Titolo3"/>
    <w:uiPriority w:val="9"/>
    <w:rsid w:val="00486525"/>
    <w:rPr>
      <w:rFonts w:ascii="Cambria" w:eastAsia="Times New Roman" w:hAnsi="Cambria" w:cs="Times New Roman"/>
      <w:b/>
      <w:bCs/>
      <w:kern w:val="1"/>
      <w:sz w:val="26"/>
      <w:szCs w:val="26"/>
      <w:lang w:val="en-US" w:eastAsia="ar-SA"/>
    </w:rPr>
  </w:style>
  <w:style w:type="character" w:styleId="Enfasigrassetto">
    <w:name w:val="Strong"/>
    <w:uiPriority w:val="22"/>
    <w:qFormat/>
    <w:rsid w:val="00742E40"/>
    <w:rPr>
      <w:b/>
      <w:bCs/>
    </w:rPr>
  </w:style>
  <w:style w:type="character" w:customStyle="1" w:styleId="A0">
    <w:name w:val="A0"/>
    <w:rsid w:val="00015E48"/>
    <w:rPr>
      <w:b/>
      <w:color w:val="0095C8"/>
      <w:sz w:val="600"/>
    </w:rPr>
  </w:style>
  <w:style w:type="character" w:customStyle="1" w:styleId="Titolo2Carattere">
    <w:name w:val="Titolo 2 Carattere"/>
    <w:link w:val="Titolo2"/>
    <w:uiPriority w:val="9"/>
    <w:rsid w:val="00B951F2"/>
    <w:rPr>
      <w:rFonts w:ascii="Calibri Light" w:eastAsia="Times New Roman" w:hAnsi="Calibri Light" w:cs="Times New Roman"/>
      <w:b/>
      <w:bCs/>
      <w:i/>
      <w:iCs/>
      <w:kern w:val="1"/>
      <w:sz w:val="28"/>
      <w:szCs w:val="28"/>
      <w:lang w:val="en-US" w:eastAsia="ar-SA"/>
    </w:rPr>
  </w:style>
  <w:style w:type="character" w:customStyle="1" w:styleId="CorpotestoCarattere">
    <w:name w:val="Corpo testo Carattere"/>
    <w:basedOn w:val="Carpredefinitoparagrafo"/>
    <w:link w:val="Corpotesto"/>
    <w:rsid w:val="009753B9"/>
    <w:rPr>
      <w:rFonts w:ascii="Arial" w:eastAsia="Arial" w:hAnsi="Arial" w:cs="Arial"/>
      <w:kern w:val="1"/>
      <w:sz w:val="22"/>
      <w:szCs w:val="22"/>
      <w:lang w:val="en-US" w:eastAsia="ar-SA"/>
    </w:rPr>
  </w:style>
  <w:style w:type="character" w:styleId="Rimandocommento">
    <w:name w:val="annotation reference"/>
    <w:basedOn w:val="Carpredefinitoparagrafo"/>
    <w:uiPriority w:val="99"/>
    <w:semiHidden/>
    <w:unhideWhenUsed/>
    <w:rsid w:val="00E61871"/>
    <w:rPr>
      <w:sz w:val="16"/>
      <w:szCs w:val="16"/>
    </w:rPr>
  </w:style>
  <w:style w:type="paragraph" w:styleId="Testocommento">
    <w:name w:val="annotation text"/>
    <w:basedOn w:val="Normale"/>
    <w:link w:val="TestocommentoCarattere1"/>
    <w:uiPriority w:val="99"/>
    <w:semiHidden/>
    <w:unhideWhenUsed/>
    <w:rsid w:val="00E61871"/>
    <w:rPr>
      <w:sz w:val="20"/>
      <w:szCs w:val="20"/>
    </w:rPr>
  </w:style>
  <w:style w:type="character" w:customStyle="1" w:styleId="TestocommentoCarattere1">
    <w:name w:val="Testo commento Carattere1"/>
    <w:basedOn w:val="Carpredefinitoparagrafo"/>
    <w:link w:val="Testocommento"/>
    <w:uiPriority w:val="99"/>
    <w:semiHidden/>
    <w:rsid w:val="00E61871"/>
    <w:rPr>
      <w:rFonts w:ascii="Arial" w:eastAsia="Arial" w:hAnsi="Arial" w:cs="Arial"/>
      <w:noProof/>
      <w:kern w:val="1"/>
      <w:lang w:eastAsia="ar-SA"/>
    </w:rPr>
  </w:style>
  <w:style w:type="paragraph" w:customStyle="1" w:styleId="Style15">
    <w:name w:val="Style15"/>
    <w:basedOn w:val="Normale"/>
    <w:uiPriority w:val="99"/>
    <w:rsid w:val="005C2F29"/>
    <w:pPr>
      <w:suppressAutoHyphens w:val="0"/>
      <w:autoSpaceDN w:val="0"/>
      <w:adjustRightInd w:val="0"/>
      <w:spacing w:line="293" w:lineRule="exact"/>
      <w:jc w:val="both"/>
    </w:pPr>
    <w:rPr>
      <w:rFonts w:ascii="Calibri" w:eastAsia="Times New Roman" w:hAnsi="Calibri" w:cs="Times New Roman"/>
      <w:kern w:val="0"/>
      <w:sz w:val="24"/>
      <w:szCs w:val="24"/>
      <w:lang w:eastAsia="it-IT"/>
    </w:rPr>
  </w:style>
  <w:style w:type="paragraph" w:customStyle="1" w:styleId="Paragrafoelenco4">
    <w:name w:val="Paragrafo elenco4"/>
    <w:basedOn w:val="Normale"/>
    <w:rsid w:val="005E76C1"/>
    <w:pPr>
      <w:widowControl/>
      <w:suppressAutoHyphens w:val="0"/>
      <w:autoSpaceDE/>
      <w:ind w:left="720"/>
    </w:pPr>
    <w:rPr>
      <w:rFonts w:ascii="Times New Roman" w:eastAsia="Times New Roman" w:hAnsi="Times New Roman" w:cs="Times New Roman"/>
      <w:kern w:val="0"/>
      <w:sz w:val="24"/>
      <w:szCs w:val="24"/>
      <w:lang w:eastAsia="it-IT"/>
    </w:rPr>
  </w:style>
  <w:style w:type="paragraph" w:customStyle="1" w:styleId="Style33">
    <w:name w:val="Style33"/>
    <w:basedOn w:val="Normale"/>
    <w:uiPriority w:val="99"/>
    <w:rsid w:val="00B16280"/>
    <w:pPr>
      <w:suppressAutoHyphens w:val="0"/>
      <w:autoSpaceDN w:val="0"/>
      <w:adjustRightInd w:val="0"/>
      <w:spacing w:line="244" w:lineRule="exact"/>
      <w:ind w:hanging="355"/>
      <w:jc w:val="both"/>
    </w:pPr>
    <w:rPr>
      <w:rFonts w:ascii="Verdana" w:eastAsia="Times New Roman" w:hAnsi="Verdana" w:cs="Times New Roman"/>
      <w:kern w:val="0"/>
      <w:sz w:val="24"/>
      <w:szCs w:val="24"/>
      <w:lang w:eastAsia="it-IT"/>
    </w:rPr>
  </w:style>
  <w:style w:type="paragraph" w:styleId="NormaleWeb">
    <w:name w:val="Normal (Web)"/>
    <w:basedOn w:val="Normale"/>
    <w:uiPriority w:val="99"/>
    <w:unhideWhenUsed/>
    <w:rsid w:val="00001983"/>
    <w:pPr>
      <w:widowControl/>
      <w:suppressAutoHyphens w:val="0"/>
      <w:autoSpaceDE/>
      <w:spacing w:before="100" w:beforeAutospacing="1" w:after="100" w:afterAutospacing="1"/>
    </w:pPr>
    <w:rPr>
      <w:rFonts w:ascii="Times New Roman" w:eastAsia="Times New Roman" w:hAnsi="Times New Roman" w:cs="Times New Roman"/>
      <w:kern w:val="0"/>
      <w:sz w:val="24"/>
      <w:szCs w:val="24"/>
      <w:lang w:eastAsia="it-IT"/>
    </w:rPr>
  </w:style>
  <w:style w:type="paragraph" w:customStyle="1" w:styleId="Paragrafoelenco3">
    <w:name w:val="Paragrafo elenco3"/>
    <w:basedOn w:val="Normale"/>
    <w:rsid w:val="00001983"/>
    <w:pPr>
      <w:widowControl/>
      <w:suppressAutoHyphens w:val="0"/>
      <w:autoSpaceDE/>
      <w:ind w:left="708"/>
    </w:pPr>
    <w:rPr>
      <w:rFonts w:ascii="Times New Roman" w:eastAsia="Times New Roman" w:hAnsi="Times New Roman" w:cs="Times New Roman"/>
      <w:kern w:val="0"/>
      <w:sz w:val="24"/>
      <w:szCs w:val="24"/>
      <w:lang w:eastAsia="it-IT"/>
    </w:rPr>
  </w:style>
  <w:style w:type="character" w:customStyle="1" w:styleId="FontStyle72">
    <w:name w:val="Font Style72"/>
    <w:uiPriority w:val="99"/>
    <w:rsid w:val="00001983"/>
    <w:rPr>
      <w:rFonts w:ascii="Arial" w:hAnsi="Arial" w:cs="Arial"/>
      <w:sz w:val="18"/>
      <w:szCs w:val="18"/>
    </w:rPr>
  </w:style>
  <w:style w:type="paragraph" w:customStyle="1" w:styleId="my-0">
    <w:name w:val="my-0"/>
    <w:basedOn w:val="Normale"/>
    <w:rsid w:val="00F6607A"/>
    <w:pPr>
      <w:widowControl/>
      <w:suppressAutoHyphens w:val="0"/>
      <w:autoSpaceDE/>
      <w:spacing w:before="100" w:beforeAutospacing="1" w:after="100" w:afterAutospacing="1"/>
    </w:pPr>
    <w:rPr>
      <w:rFonts w:ascii="Times New Roman" w:eastAsia="Times New Roman" w:hAnsi="Times New Roman" w:cs="Times New Roman"/>
      <w:kern w:val="0"/>
      <w:sz w:val="24"/>
      <w:szCs w:val="24"/>
      <w:lang w:eastAsia="it-IT"/>
    </w:rPr>
  </w:style>
  <w:style w:type="character" w:customStyle="1" w:styleId="UnresolvedMention">
    <w:name w:val="Unresolved Mention"/>
    <w:basedOn w:val="Carpredefinitoparagrafo"/>
    <w:uiPriority w:val="99"/>
    <w:semiHidden/>
    <w:unhideWhenUsed/>
    <w:rsid w:val="00686532"/>
    <w:rPr>
      <w:color w:val="605E5C"/>
      <w:shd w:val="clear" w:color="auto" w:fill="E1DFDD"/>
    </w:rPr>
  </w:style>
  <w:style w:type="paragraph" w:styleId="Corpodeltesto2">
    <w:name w:val="Body Text 2"/>
    <w:basedOn w:val="Normale"/>
    <w:link w:val="Corpodeltesto2Carattere"/>
    <w:uiPriority w:val="99"/>
    <w:unhideWhenUsed/>
    <w:rsid w:val="006200D4"/>
    <w:pPr>
      <w:spacing w:after="120" w:line="480" w:lineRule="auto"/>
    </w:pPr>
  </w:style>
  <w:style w:type="character" w:customStyle="1" w:styleId="Corpodeltesto2Carattere">
    <w:name w:val="Corpo del testo 2 Carattere"/>
    <w:basedOn w:val="Carpredefinitoparagrafo"/>
    <w:link w:val="Corpodeltesto2"/>
    <w:uiPriority w:val="99"/>
    <w:rsid w:val="006200D4"/>
    <w:rPr>
      <w:rFonts w:ascii="Arial" w:eastAsia="Arial" w:hAnsi="Arial" w:cs="Arial"/>
      <w:noProof/>
      <w:kern w:val="1"/>
      <w:sz w:val="22"/>
      <w:szCs w:val="22"/>
      <w:lang w:eastAsia="ar-SA"/>
    </w:rPr>
  </w:style>
  <w:style w:type="table" w:styleId="Grigliatabella">
    <w:name w:val="Table Grid"/>
    <w:basedOn w:val="Tabellanormale"/>
    <w:uiPriority w:val="59"/>
    <w:rsid w:val="00620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Carpredefinitoparagrafo"/>
    <w:rsid w:val="00FA2324"/>
  </w:style>
  <w:style w:type="character" w:customStyle="1" w:styleId="ms-1">
    <w:name w:val="ms-1"/>
    <w:basedOn w:val="Carpredefinitoparagrafo"/>
    <w:rsid w:val="00A30A22"/>
  </w:style>
  <w:style w:type="character" w:customStyle="1" w:styleId="max-w-15ch">
    <w:name w:val="max-w-[15ch]"/>
    <w:basedOn w:val="Carpredefinitoparagrafo"/>
    <w:rsid w:val="00A30A22"/>
  </w:style>
  <w:style w:type="character" w:customStyle="1" w:styleId="-me-1">
    <w:name w:val="-me-1"/>
    <w:basedOn w:val="Carpredefinitoparagrafo"/>
    <w:rsid w:val="00A30A22"/>
  </w:style>
  <w:style w:type="character" w:styleId="Enfasicorsivo">
    <w:name w:val="Emphasis"/>
    <w:basedOn w:val="Carpredefinitoparagrafo"/>
    <w:uiPriority w:val="20"/>
    <w:qFormat/>
    <w:rsid w:val="00A30A22"/>
    <w:rPr>
      <w:i/>
      <w:iCs/>
    </w:rPr>
  </w:style>
  <w:style w:type="paragraph" w:customStyle="1" w:styleId="CM3">
    <w:name w:val="CM3"/>
    <w:basedOn w:val="Default"/>
    <w:next w:val="Default"/>
    <w:uiPriority w:val="99"/>
    <w:rsid w:val="00DB4AA3"/>
    <w:pPr>
      <w:suppressAutoHyphens w:val="0"/>
      <w:autoSpaceDN w:val="0"/>
      <w:adjustRightInd w:val="0"/>
    </w:pPr>
    <w:rPr>
      <w:rFonts w:ascii="Times New Roman" w:eastAsia="Times New Roman" w:hAnsi="Times New Roman" w:cs="Times New Roman"/>
      <w:color w:val="auto"/>
      <w:kern w:val="0"/>
      <w:lang w:eastAsia="it-IT"/>
    </w:rPr>
  </w:style>
  <w:style w:type="character" w:customStyle="1" w:styleId="vkekvd">
    <w:name w:val="vkekvd"/>
    <w:basedOn w:val="Carpredefinitoparagrafo"/>
    <w:rsid w:val="00123085"/>
  </w:style>
  <w:style w:type="table" w:styleId="Grigliatabellachiara">
    <w:name w:val="Grid Table Light"/>
    <w:basedOn w:val="Tabellanormale"/>
    <w:uiPriority w:val="40"/>
    <w:rsid w:val="00103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741">
      <w:bodyDiv w:val="1"/>
      <w:marLeft w:val="0"/>
      <w:marRight w:val="0"/>
      <w:marTop w:val="0"/>
      <w:marBottom w:val="0"/>
      <w:divBdr>
        <w:top w:val="none" w:sz="0" w:space="0" w:color="auto"/>
        <w:left w:val="none" w:sz="0" w:space="0" w:color="auto"/>
        <w:bottom w:val="none" w:sz="0" w:space="0" w:color="auto"/>
        <w:right w:val="none" w:sz="0" w:space="0" w:color="auto"/>
      </w:divBdr>
    </w:div>
    <w:div w:id="69431152">
      <w:bodyDiv w:val="1"/>
      <w:marLeft w:val="0"/>
      <w:marRight w:val="0"/>
      <w:marTop w:val="0"/>
      <w:marBottom w:val="0"/>
      <w:divBdr>
        <w:top w:val="none" w:sz="0" w:space="0" w:color="auto"/>
        <w:left w:val="none" w:sz="0" w:space="0" w:color="auto"/>
        <w:bottom w:val="none" w:sz="0" w:space="0" w:color="auto"/>
        <w:right w:val="none" w:sz="0" w:space="0" w:color="auto"/>
      </w:divBdr>
    </w:div>
    <w:div w:id="88964396">
      <w:bodyDiv w:val="1"/>
      <w:marLeft w:val="0"/>
      <w:marRight w:val="0"/>
      <w:marTop w:val="0"/>
      <w:marBottom w:val="0"/>
      <w:divBdr>
        <w:top w:val="none" w:sz="0" w:space="0" w:color="auto"/>
        <w:left w:val="none" w:sz="0" w:space="0" w:color="auto"/>
        <w:bottom w:val="none" w:sz="0" w:space="0" w:color="auto"/>
        <w:right w:val="none" w:sz="0" w:space="0" w:color="auto"/>
      </w:divBdr>
    </w:div>
    <w:div w:id="151802087">
      <w:bodyDiv w:val="1"/>
      <w:marLeft w:val="0"/>
      <w:marRight w:val="0"/>
      <w:marTop w:val="0"/>
      <w:marBottom w:val="0"/>
      <w:divBdr>
        <w:top w:val="none" w:sz="0" w:space="0" w:color="auto"/>
        <w:left w:val="none" w:sz="0" w:space="0" w:color="auto"/>
        <w:bottom w:val="none" w:sz="0" w:space="0" w:color="auto"/>
        <w:right w:val="none" w:sz="0" w:space="0" w:color="auto"/>
      </w:divBdr>
    </w:div>
    <w:div w:id="156310410">
      <w:bodyDiv w:val="1"/>
      <w:marLeft w:val="0"/>
      <w:marRight w:val="0"/>
      <w:marTop w:val="0"/>
      <w:marBottom w:val="0"/>
      <w:divBdr>
        <w:top w:val="none" w:sz="0" w:space="0" w:color="auto"/>
        <w:left w:val="none" w:sz="0" w:space="0" w:color="auto"/>
        <w:bottom w:val="none" w:sz="0" w:space="0" w:color="auto"/>
        <w:right w:val="none" w:sz="0" w:space="0" w:color="auto"/>
      </w:divBdr>
      <w:divsChild>
        <w:div w:id="112140288">
          <w:marLeft w:val="0"/>
          <w:marRight w:val="0"/>
          <w:marTop w:val="0"/>
          <w:marBottom w:val="0"/>
          <w:divBdr>
            <w:top w:val="none" w:sz="0" w:space="0" w:color="auto"/>
            <w:left w:val="none" w:sz="0" w:space="0" w:color="auto"/>
            <w:bottom w:val="none" w:sz="0" w:space="0" w:color="auto"/>
            <w:right w:val="none" w:sz="0" w:space="0" w:color="auto"/>
          </w:divBdr>
        </w:div>
        <w:div w:id="270087965">
          <w:marLeft w:val="0"/>
          <w:marRight w:val="0"/>
          <w:marTop w:val="0"/>
          <w:marBottom w:val="0"/>
          <w:divBdr>
            <w:top w:val="none" w:sz="0" w:space="0" w:color="auto"/>
            <w:left w:val="none" w:sz="0" w:space="0" w:color="auto"/>
            <w:bottom w:val="none" w:sz="0" w:space="0" w:color="auto"/>
            <w:right w:val="none" w:sz="0" w:space="0" w:color="auto"/>
          </w:divBdr>
        </w:div>
        <w:div w:id="384960663">
          <w:marLeft w:val="0"/>
          <w:marRight w:val="0"/>
          <w:marTop w:val="0"/>
          <w:marBottom w:val="0"/>
          <w:divBdr>
            <w:top w:val="none" w:sz="0" w:space="0" w:color="auto"/>
            <w:left w:val="none" w:sz="0" w:space="0" w:color="auto"/>
            <w:bottom w:val="none" w:sz="0" w:space="0" w:color="auto"/>
            <w:right w:val="none" w:sz="0" w:space="0" w:color="auto"/>
          </w:divBdr>
        </w:div>
        <w:div w:id="437406099">
          <w:marLeft w:val="0"/>
          <w:marRight w:val="0"/>
          <w:marTop w:val="0"/>
          <w:marBottom w:val="0"/>
          <w:divBdr>
            <w:top w:val="none" w:sz="0" w:space="0" w:color="auto"/>
            <w:left w:val="none" w:sz="0" w:space="0" w:color="auto"/>
            <w:bottom w:val="none" w:sz="0" w:space="0" w:color="auto"/>
            <w:right w:val="none" w:sz="0" w:space="0" w:color="auto"/>
          </w:divBdr>
        </w:div>
        <w:div w:id="533925102">
          <w:marLeft w:val="0"/>
          <w:marRight w:val="0"/>
          <w:marTop w:val="0"/>
          <w:marBottom w:val="0"/>
          <w:divBdr>
            <w:top w:val="none" w:sz="0" w:space="0" w:color="auto"/>
            <w:left w:val="none" w:sz="0" w:space="0" w:color="auto"/>
            <w:bottom w:val="none" w:sz="0" w:space="0" w:color="auto"/>
            <w:right w:val="none" w:sz="0" w:space="0" w:color="auto"/>
          </w:divBdr>
        </w:div>
        <w:div w:id="585310337">
          <w:marLeft w:val="0"/>
          <w:marRight w:val="0"/>
          <w:marTop w:val="0"/>
          <w:marBottom w:val="0"/>
          <w:divBdr>
            <w:top w:val="none" w:sz="0" w:space="0" w:color="auto"/>
            <w:left w:val="none" w:sz="0" w:space="0" w:color="auto"/>
            <w:bottom w:val="none" w:sz="0" w:space="0" w:color="auto"/>
            <w:right w:val="none" w:sz="0" w:space="0" w:color="auto"/>
          </w:divBdr>
        </w:div>
        <w:div w:id="590510062">
          <w:marLeft w:val="0"/>
          <w:marRight w:val="0"/>
          <w:marTop w:val="0"/>
          <w:marBottom w:val="0"/>
          <w:divBdr>
            <w:top w:val="none" w:sz="0" w:space="0" w:color="auto"/>
            <w:left w:val="none" w:sz="0" w:space="0" w:color="auto"/>
            <w:bottom w:val="none" w:sz="0" w:space="0" w:color="auto"/>
            <w:right w:val="none" w:sz="0" w:space="0" w:color="auto"/>
          </w:divBdr>
        </w:div>
        <w:div w:id="652225153">
          <w:marLeft w:val="0"/>
          <w:marRight w:val="0"/>
          <w:marTop w:val="0"/>
          <w:marBottom w:val="0"/>
          <w:divBdr>
            <w:top w:val="none" w:sz="0" w:space="0" w:color="auto"/>
            <w:left w:val="none" w:sz="0" w:space="0" w:color="auto"/>
            <w:bottom w:val="none" w:sz="0" w:space="0" w:color="auto"/>
            <w:right w:val="none" w:sz="0" w:space="0" w:color="auto"/>
          </w:divBdr>
        </w:div>
        <w:div w:id="733116047">
          <w:marLeft w:val="0"/>
          <w:marRight w:val="0"/>
          <w:marTop w:val="0"/>
          <w:marBottom w:val="0"/>
          <w:divBdr>
            <w:top w:val="none" w:sz="0" w:space="0" w:color="auto"/>
            <w:left w:val="none" w:sz="0" w:space="0" w:color="auto"/>
            <w:bottom w:val="none" w:sz="0" w:space="0" w:color="auto"/>
            <w:right w:val="none" w:sz="0" w:space="0" w:color="auto"/>
          </w:divBdr>
        </w:div>
        <w:div w:id="970676360">
          <w:marLeft w:val="0"/>
          <w:marRight w:val="0"/>
          <w:marTop w:val="0"/>
          <w:marBottom w:val="0"/>
          <w:divBdr>
            <w:top w:val="none" w:sz="0" w:space="0" w:color="auto"/>
            <w:left w:val="none" w:sz="0" w:space="0" w:color="auto"/>
            <w:bottom w:val="none" w:sz="0" w:space="0" w:color="auto"/>
            <w:right w:val="none" w:sz="0" w:space="0" w:color="auto"/>
          </w:divBdr>
        </w:div>
        <w:div w:id="1518041874">
          <w:marLeft w:val="0"/>
          <w:marRight w:val="0"/>
          <w:marTop w:val="0"/>
          <w:marBottom w:val="0"/>
          <w:divBdr>
            <w:top w:val="none" w:sz="0" w:space="0" w:color="auto"/>
            <w:left w:val="none" w:sz="0" w:space="0" w:color="auto"/>
            <w:bottom w:val="none" w:sz="0" w:space="0" w:color="auto"/>
            <w:right w:val="none" w:sz="0" w:space="0" w:color="auto"/>
          </w:divBdr>
        </w:div>
        <w:div w:id="1807703264">
          <w:marLeft w:val="0"/>
          <w:marRight w:val="0"/>
          <w:marTop w:val="0"/>
          <w:marBottom w:val="0"/>
          <w:divBdr>
            <w:top w:val="none" w:sz="0" w:space="0" w:color="auto"/>
            <w:left w:val="none" w:sz="0" w:space="0" w:color="auto"/>
            <w:bottom w:val="none" w:sz="0" w:space="0" w:color="auto"/>
            <w:right w:val="none" w:sz="0" w:space="0" w:color="auto"/>
          </w:divBdr>
        </w:div>
        <w:div w:id="1930775808">
          <w:marLeft w:val="0"/>
          <w:marRight w:val="0"/>
          <w:marTop w:val="0"/>
          <w:marBottom w:val="0"/>
          <w:divBdr>
            <w:top w:val="none" w:sz="0" w:space="0" w:color="auto"/>
            <w:left w:val="none" w:sz="0" w:space="0" w:color="auto"/>
            <w:bottom w:val="none" w:sz="0" w:space="0" w:color="auto"/>
            <w:right w:val="none" w:sz="0" w:space="0" w:color="auto"/>
          </w:divBdr>
        </w:div>
        <w:div w:id="2064063622">
          <w:marLeft w:val="0"/>
          <w:marRight w:val="0"/>
          <w:marTop w:val="0"/>
          <w:marBottom w:val="0"/>
          <w:divBdr>
            <w:top w:val="none" w:sz="0" w:space="0" w:color="auto"/>
            <w:left w:val="none" w:sz="0" w:space="0" w:color="auto"/>
            <w:bottom w:val="none" w:sz="0" w:space="0" w:color="auto"/>
            <w:right w:val="none" w:sz="0" w:space="0" w:color="auto"/>
          </w:divBdr>
        </w:div>
      </w:divsChild>
    </w:div>
    <w:div w:id="190148904">
      <w:bodyDiv w:val="1"/>
      <w:marLeft w:val="0"/>
      <w:marRight w:val="0"/>
      <w:marTop w:val="0"/>
      <w:marBottom w:val="0"/>
      <w:divBdr>
        <w:top w:val="none" w:sz="0" w:space="0" w:color="auto"/>
        <w:left w:val="none" w:sz="0" w:space="0" w:color="auto"/>
        <w:bottom w:val="none" w:sz="0" w:space="0" w:color="auto"/>
        <w:right w:val="none" w:sz="0" w:space="0" w:color="auto"/>
      </w:divBdr>
    </w:div>
    <w:div w:id="254244111">
      <w:bodyDiv w:val="1"/>
      <w:marLeft w:val="0"/>
      <w:marRight w:val="0"/>
      <w:marTop w:val="0"/>
      <w:marBottom w:val="0"/>
      <w:divBdr>
        <w:top w:val="none" w:sz="0" w:space="0" w:color="auto"/>
        <w:left w:val="none" w:sz="0" w:space="0" w:color="auto"/>
        <w:bottom w:val="none" w:sz="0" w:space="0" w:color="auto"/>
        <w:right w:val="none" w:sz="0" w:space="0" w:color="auto"/>
      </w:divBdr>
    </w:div>
    <w:div w:id="343944945">
      <w:bodyDiv w:val="1"/>
      <w:marLeft w:val="0"/>
      <w:marRight w:val="0"/>
      <w:marTop w:val="0"/>
      <w:marBottom w:val="0"/>
      <w:divBdr>
        <w:top w:val="none" w:sz="0" w:space="0" w:color="auto"/>
        <w:left w:val="none" w:sz="0" w:space="0" w:color="auto"/>
        <w:bottom w:val="none" w:sz="0" w:space="0" w:color="auto"/>
        <w:right w:val="none" w:sz="0" w:space="0" w:color="auto"/>
      </w:divBdr>
      <w:divsChild>
        <w:div w:id="1742169699">
          <w:marLeft w:val="0"/>
          <w:marRight w:val="0"/>
          <w:marTop w:val="0"/>
          <w:marBottom w:val="0"/>
          <w:divBdr>
            <w:top w:val="none" w:sz="0" w:space="0" w:color="auto"/>
            <w:left w:val="none" w:sz="0" w:space="0" w:color="auto"/>
            <w:bottom w:val="none" w:sz="0" w:space="0" w:color="auto"/>
            <w:right w:val="none" w:sz="0" w:space="0" w:color="auto"/>
          </w:divBdr>
          <w:divsChild>
            <w:div w:id="3798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1063">
      <w:bodyDiv w:val="1"/>
      <w:marLeft w:val="0"/>
      <w:marRight w:val="0"/>
      <w:marTop w:val="0"/>
      <w:marBottom w:val="0"/>
      <w:divBdr>
        <w:top w:val="none" w:sz="0" w:space="0" w:color="auto"/>
        <w:left w:val="none" w:sz="0" w:space="0" w:color="auto"/>
        <w:bottom w:val="none" w:sz="0" w:space="0" w:color="auto"/>
        <w:right w:val="none" w:sz="0" w:space="0" w:color="auto"/>
      </w:divBdr>
    </w:div>
    <w:div w:id="863517667">
      <w:bodyDiv w:val="1"/>
      <w:marLeft w:val="0"/>
      <w:marRight w:val="0"/>
      <w:marTop w:val="0"/>
      <w:marBottom w:val="0"/>
      <w:divBdr>
        <w:top w:val="none" w:sz="0" w:space="0" w:color="auto"/>
        <w:left w:val="none" w:sz="0" w:space="0" w:color="auto"/>
        <w:bottom w:val="none" w:sz="0" w:space="0" w:color="auto"/>
        <w:right w:val="none" w:sz="0" w:space="0" w:color="auto"/>
      </w:divBdr>
      <w:divsChild>
        <w:div w:id="220409053">
          <w:marLeft w:val="0"/>
          <w:marRight w:val="0"/>
          <w:marTop w:val="0"/>
          <w:marBottom w:val="0"/>
          <w:divBdr>
            <w:top w:val="none" w:sz="0" w:space="0" w:color="auto"/>
            <w:left w:val="none" w:sz="0" w:space="0" w:color="auto"/>
            <w:bottom w:val="none" w:sz="0" w:space="0" w:color="auto"/>
            <w:right w:val="none" w:sz="0" w:space="0" w:color="auto"/>
          </w:divBdr>
        </w:div>
        <w:div w:id="236209208">
          <w:marLeft w:val="0"/>
          <w:marRight w:val="0"/>
          <w:marTop w:val="0"/>
          <w:marBottom w:val="0"/>
          <w:divBdr>
            <w:top w:val="none" w:sz="0" w:space="0" w:color="auto"/>
            <w:left w:val="none" w:sz="0" w:space="0" w:color="auto"/>
            <w:bottom w:val="none" w:sz="0" w:space="0" w:color="auto"/>
            <w:right w:val="none" w:sz="0" w:space="0" w:color="auto"/>
          </w:divBdr>
        </w:div>
        <w:div w:id="1088386259">
          <w:marLeft w:val="0"/>
          <w:marRight w:val="0"/>
          <w:marTop w:val="0"/>
          <w:marBottom w:val="0"/>
          <w:divBdr>
            <w:top w:val="none" w:sz="0" w:space="0" w:color="auto"/>
            <w:left w:val="none" w:sz="0" w:space="0" w:color="auto"/>
            <w:bottom w:val="none" w:sz="0" w:space="0" w:color="auto"/>
            <w:right w:val="none" w:sz="0" w:space="0" w:color="auto"/>
          </w:divBdr>
        </w:div>
        <w:div w:id="1096904188">
          <w:marLeft w:val="0"/>
          <w:marRight w:val="0"/>
          <w:marTop w:val="0"/>
          <w:marBottom w:val="0"/>
          <w:divBdr>
            <w:top w:val="none" w:sz="0" w:space="0" w:color="auto"/>
            <w:left w:val="none" w:sz="0" w:space="0" w:color="auto"/>
            <w:bottom w:val="none" w:sz="0" w:space="0" w:color="auto"/>
            <w:right w:val="none" w:sz="0" w:space="0" w:color="auto"/>
          </w:divBdr>
        </w:div>
        <w:div w:id="1414007730">
          <w:marLeft w:val="0"/>
          <w:marRight w:val="0"/>
          <w:marTop w:val="0"/>
          <w:marBottom w:val="0"/>
          <w:divBdr>
            <w:top w:val="none" w:sz="0" w:space="0" w:color="auto"/>
            <w:left w:val="none" w:sz="0" w:space="0" w:color="auto"/>
            <w:bottom w:val="none" w:sz="0" w:space="0" w:color="auto"/>
            <w:right w:val="none" w:sz="0" w:space="0" w:color="auto"/>
          </w:divBdr>
        </w:div>
        <w:div w:id="2067413557">
          <w:marLeft w:val="0"/>
          <w:marRight w:val="0"/>
          <w:marTop w:val="0"/>
          <w:marBottom w:val="0"/>
          <w:divBdr>
            <w:top w:val="none" w:sz="0" w:space="0" w:color="auto"/>
            <w:left w:val="none" w:sz="0" w:space="0" w:color="auto"/>
            <w:bottom w:val="none" w:sz="0" w:space="0" w:color="auto"/>
            <w:right w:val="none" w:sz="0" w:space="0" w:color="auto"/>
          </w:divBdr>
        </w:div>
      </w:divsChild>
    </w:div>
    <w:div w:id="888033264">
      <w:bodyDiv w:val="1"/>
      <w:marLeft w:val="0"/>
      <w:marRight w:val="0"/>
      <w:marTop w:val="0"/>
      <w:marBottom w:val="0"/>
      <w:divBdr>
        <w:top w:val="none" w:sz="0" w:space="0" w:color="auto"/>
        <w:left w:val="none" w:sz="0" w:space="0" w:color="auto"/>
        <w:bottom w:val="none" w:sz="0" w:space="0" w:color="auto"/>
        <w:right w:val="none" w:sz="0" w:space="0" w:color="auto"/>
      </w:divBdr>
    </w:div>
    <w:div w:id="953563124">
      <w:bodyDiv w:val="1"/>
      <w:marLeft w:val="0"/>
      <w:marRight w:val="0"/>
      <w:marTop w:val="0"/>
      <w:marBottom w:val="0"/>
      <w:divBdr>
        <w:top w:val="none" w:sz="0" w:space="0" w:color="auto"/>
        <w:left w:val="none" w:sz="0" w:space="0" w:color="auto"/>
        <w:bottom w:val="none" w:sz="0" w:space="0" w:color="auto"/>
        <w:right w:val="none" w:sz="0" w:space="0" w:color="auto"/>
      </w:divBdr>
    </w:div>
    <w:div w:id="955480654">
      <w:bodyDiv w:val="1"/>
      <w:marLeft w:val="0"/>
      <w:marRight w:val="0"/>
      <w:marTop w:val="0"/>
      <w:marBottom w:val="0"/>
      <w:divBdr>
        <w:top w:val="none" w:sz="0" w:space="0" w:color="auto"/>
        <w:left w:val="none" w:sz="0" w:space="0" w:color="auto"/>
        <w:bottom w:val="none" w:sz="0" w:space="0" w:color="auto"/>
        <w:right w:val="none" w:sz="0" w:space="0" w:color="auto"/>
      </w:divBdr>
    </w:div>
    <w:div w:id="1019937322">
      <w:bodyDiv w:val="1"/>
      <w:marLeft w:val="0"/>
      <w:marRight w:val="0"/>
      <w:marTop w:val="0"/>
      <w:marBottom w:val="0"/>
      <w:divBdr>
        <w:top w:val="none" w:sz="0" w:space="0" w:color="auto"/>
        <w:left w:val="none" w:sz="0" w:space="0" w:color="auto"/>
        <w:bottom w:val="none" w:sz="0" w:space="0" w:color="auto"/>
        <w:right w:val="none" w:sz="0" w:space="0" w:color="auto"/>
      </w:divBdr>
      <w:divsChild>
        <w:div w:id="18553327">
          <w:marLeft w:val="0"/>
          <w:marRight w:val="0"/>
          <w:marTop w:val="0"/>
          <w:marBottom w:val="0"/>
          <w:divBdr>
            <w:top w:val="none" w:sz="0" w:space="0" w:color="auto"/>
            <w:left w:val="none" w:sz="0" w:space="0" w:color="auto"/>
            <w:bottom w:val="none" w:sz="0" w:space="0" w:color="auto"/>
            <w:right w:val="none" w:sz="0" w:space="0" w:color="auto"/>
          </w:divBdr>
        </w:div>
        <w:div w:id="781461586">
          <w:marLeft w:val="0"/>
          <w:marRight w:val="0"/>
          <w:marTop w:val="0"/>
          <w:marBottom w:val="0"/>
          <w:divBdr>
            <w:top w:val="none" w:sz="0" w:space="0" w:color="auto"/>
            <w:left w:val="none" w:sz="0" w:space="0" w:color="auto"/>
            <w:bottom w:val="none" w:sz="0" w:space="0" w:color="auto"/>
            <w:right w:val="none" w:sz="0" w:space="0" w:color="auto"/>
          </w:divBdr>
        </w:div>
        <w:div w:id="960771695">
          <w:marLeft w:val="0"/>
          <w:marRight w:val="0"/>
          <w:marTop w:val="0"/>
          <w:marBottom w:val="0"/>
          <w:divBdr>
            <w:top w:val="none" w:sz="0" w:space="0" w:color="auto"/>
            <w:left w:val="none" w:sz="0" w:space="0" w:color="auto"/>
            <w:bottom w:val="none" w:sz="0" w:space="0" w:color="auto"/>
            <w:right w:val="none" w:sz="0" w:space="0" w:color="auto"/>
          </w:divBdr>
        </w:div>
        <w:div w:id="962348802">
          <w:marLeft w:val="0"/>
          <w:marRight w:val="0"/>
          <w:marTop w:val="0"/>
          <w:marBottom w:val="0"/>
          <w:divBdr>
            <w:top w:val="none" w:sz="0" w:space="0" w:color="auto"/>
            <w:left w:val="none" w:sz="0" w:space="0" w:color="auto"/>
            <w:bottom w:val="none" w:sz="0" w:space="0" w:color="auto"/>
            <w:right w:val="none" w:sz="0" w:space="0" w:color="auto"/>
          </w:divBdr>
        </w:div>
        <w:div w:id="1203597825">
          <w:marLeft w:val="0"/>
          <w:marRight w:val="0"/>
          <w:marTop w:val="0"/>
          <w:marBottom w:val="0"/>
          <w:divBdr>
            <w:top w:val="none" w:sz="0" w:space="0" w:color="auto"/>
            <w:left w:val="none" w:sz="0" w:space="0" w:color="auto"/>
            <w:bottom w:val="none" w:sz="0" w:space="0" w:color="auto"/>
            <w:right w:val="none" w:sz="0" w:space="0" w:color="auto"/>
          </w:divBdr>
        </w:div>
        <w:div w:id="1464612789">
          <w:marLeft w:val="0"/>
          <w:marRight w:val="0"/>
          <w:marTop w:val="0"/>
          <w:marBottom w:val="0"/>
          <w:divBdr>
            <w:top w:val="none" w:sz="0" w:space="0" w:color="auto"/>
            <w:left w:val="none" w:sz="0" w:space="0" w:color="auto"/>
            <w:bottom w:val="none" w:sz="0" w:space="0" w:color="auto"/>
            <w:right w:val="none" w:sz="0" w:space="0" w:color="auto"/>
          </w:divBdr>
        </w:div>
        <w:div w:id="1527401216">
          <w:marLeft w:val="0"/>
          <w:marRight w:val="0"/>
          <w:marTop w:val="0"/>
          <w:marBottom w:val="0"/>
          <w:divBdr>
            <w:top w:val="none" w:sz="0" w:space="0" w:color="auto"/>
            <w:left w:val="none" w:sz="0" w:space="0" w:color="auto"/>
            <w:bottom w:val="none" w:sz="0" w:space="0" w:color="auto"/>
            <w:right w:val="none" w:sz="0" w:space="0" w:color="auto"/>
          </w:divBdr>
        </w:div>
        <w:div w:id="1554660971">
          <w:marLeft w:val="0"/>
          <w:marRight w:val="0"/>
          <w:marTop w:val="0"/>
          <w:marBottom w:val="0"/>
          <w:divBdr>
            <w:top w:val="none" w:sz="0" w:space="0" w:color="auto"/>
            <w:left w:val="none" w:sz="0" w:space="0" w:color="auto"/>
            <w:bottom w:val="none" w:sz="0" w:space="0" w:color="auto"/>
            <w:right w:val="none" w:sz="0" w:space="0" w:color="auto"/>
          </w:divBdr>
        </w:div>
        <w:div w:id="1693727735">
          <w:marLeft w:val="0"/>
          <w:marRight w:val="0"/>
          <w:marTop w:val="0"/>
          <w:marBottom w:val="0"/>
          <w:divBdr>
            <w:top w:val="none" w:sz="0" w:space="0" w:color="auto"/>
            <w:left w:val="none" w:sz="0" w:space="0" w:color="auto"/>
            <w:bottom w:val="none" w:sz="0" w:space="0" w:color="auto"/>
            <w:right w:val="none" w:sz="0" w:space="0" w:color="auto"/>
          </w:divBdr>
        </w:div>
        <w:div w:id="1801456653">
          <w:marLeft w:val="0"/>
          <w:marRight w:val="0"/>
          <w:marTop w:val="0"/>
          <w:marBottom w:val="0"/>
          <w:divBdr>
            <w:top w:val="none" w:sz="0" w:space="0" w:color="auto"/>
            <w:left w:val="none" w:sz="0" w:space="0" w:color="auto"/>
            <w:bottom w:val="none" w:sz="0" w:space="0" w:color="auto"/>
            <w:right w:val="none" w:sz="0" w:space="0" w:color="auto"/>
          </w:divBdr>
        </w:div>
        <w:div w:id="1904438849">
          <w:marLeft w:val="0"/>
          <w:marRight w:val="0"/>
          <w:marTop w:val="0"/>
          <w:marBottom w:val="0"/>
          <w:divBdr>
            <w:top w:val="none" w:sz="0" w:space="0" w:color="auto"/>
            <w:left w:val="none" w:sz="0" w:space="0" w:color="auto"/>
            <w:bottom w:val="none" w:sz="0" w:space="0" w:color="auto"/>
            <w:right w:val="none" w:sz="0" w:space="0" w:color="auto"/>
          </w:divBdr>
        </w:div>
      </w:divsChild>
    </w:div>
    <w:div w:id="1076584951">
      <w:bodyDiv w:val="1"/>
      <w:marLeft w:val="0"/>
      <w:marRight w:val="0"/>
      <w:marTop w:val="0"/>
      <w:marBottom w:val="0"/>
      <w:divBdr>
        <w:top w:val="none" w:sz="0" w:space="0" w:color="auto"/>
        <w:left w:val="none" w:sz="0" w:space="0" w:color="auto"/>
        <w:bottom w:val="none" w:sz="0" w:space="0" w:color="auto"/>
        <w:right w:val="none" w:sz="0" w:space="0" w:color="auto"/>
      </w:divBdr>
    </w:div>
    <w:div w:id="1128402294">
      <w:bodyDiv w:val="1"/>
      <w:marLeft w:val="0"/>
      <w:marRight w:val="0"/>
      <w:marTop w:val="0"/>
      <w:marBottom w:val="0"/>
      <w:divBdr>
        <w:top w:val="none" w:sz="0" w:space="0" w:color="auto"/>
        <w:left w:val="none" w:sz="0" w:space="0" w:color="auto"/>
        <w:bottom w:val="none" w:sz="0" w:space="0" w:color="auto"/>
        <w:right w:val="none" w:sz="0" w:space="0" w:color="auto"/>
      </w:divBdr>
    </w:div>
    <w:div w:id="1242526542">
      <w:bodyDiv w:val="1"/>
      <w:marLeft w:val="0"/>
      <w:marRight w:val="0"/>
      <w:marTop w:val="0"/>
      <w:marBottom w:val="0"/>
      <w:divBdr>
        <w:top w:val="none" w:sz="0" w:space="0" w:color="auto"/>
        <w:left w:val="none" w:sz="0" w:space="0" w:color="auto"/>
        <w:bottom w:val="none" w:sz="0" w:space="0" w:color="auto"/>
        <w:right w:val="none" w:sz="0" w:space="0" w:color="auto"/>
      </w:divBdr>
    </w:div>
    <w:div w:id="1331640361">
      <w:bodyDiv w:val="1"/>
      <w:marLeft w:val="0"/>
      <w:marRight w:val="0"/>
      <w:marTop w:val="0"/>
      <w:marBottom w:val="0"/>
      <w:divBdr>
        <w:top w:val="none" w:sz="0" w:space="0" w:color="auto"/>
        <w:left w:val="none" w:sz="0" w:space="0" w:color="auto"/>
        <w:bottom w:val="none" w:sz="0" w:space="0" w:color="auto"/>
        <w:right w:val="none" w:sz="0" w:space="0" w:color="auto"/>
      </w:divBdr>
    </w:div>
    <w:div w:id="1438408150">
      <w:bodyDiv w:val="1"/>
      <w:marLeft w:val="0"/>
      <w:marRight w:val="0"/>
      <w:marTop w:val="0"/>
      <w:marBottom w:val="0"/>
      <w:divBdr>
        <w:top w:val="none" w:sz="0" w:space="0" w:color="auto"/>
        <w:left w:val="none" w:sz="0" w:space="0" w:color="auto"/>
        <w:bottom w:val="none" w:sz="0" w:space="0" w:color="auto"/>
        <w:right w:val="none" w:sz="0" w:space="0" w:color="auto"/>
      </w:divBdr>
    </w:div>
    <w:div w:id="1646157035">
      <w:bodyDiv w:val="1"/>
      <w:marLeft w:val="0"/>
      <w:marRight w:val="0"/>
      <w:marTop w:val="0"/>
      <w:marBottom w:val="0"/>
      <w:divBdr>
        <w:top w:val="none" w:sz="0" w:space="0" w:color="auto"/>
        <w:left w:val="none" w:sz="0" w:space="0" w:color="auto"/>
        <w:bottom w:val="none" w:sz="0" w:space="0" w:color="auto"/>
        <w:right w:val="none" w:sz="0" w:space="0" w:color="auto"/>
      </w:divBdr>
    </w:div>
    <w:div w:id="1681855404">
      <w:bodyDiv w:val="1"/>
      <w:marLeft w:val="0"/>
      <w:marRight w:val="0"/>
      <w:marTop w:val="0"/>
      <w:marBottom w:val="0"/>
      <w:divBdr>
        <w:top w:val="none" w:sz="0" w:space="0" w:color="auto"/>
        <w:left w:val="none" w:sz="0" w:space="0" w:color="auto"/>
        <w:bottom w:val="none" w:sz="0" w:space="0" w:color="auto"/>
        <w:right w:val="none" w:sz="0" w:space="0" w:color="auto"/>
      </w:divBdr>
    </w:div>
    <w:div w:id="1712269457">
      <w:bodyDiv w:val="1"/>
      <w:marLeft w:val="0"/>
      <w:marRight w:val="0"/>
      <w:marTop w:val="0"/>
      <w:marBottom w:val="0"/>
      <w:divBdr>
        <w:top w:val="none" w:sz="0" w:space="0" w:color="auto"/>
        <w:left w:val="none" w:sz="0" w:space="0" w:color="auto"/>
        <w:bottom w:val="none" w:sz="0" w:space="0" w:color="auto"/>
        <w:right w:val="none" w:sz="0" w:space="0" w:color="auto"/>
      </w:divBdr>
    </w:div>
    <w:div w:id="1735737803">
      <w:bodyDiv w:val="1"/>
      <w:marLeft w:val="0"/>
      <w:marRight w:val="0"/>
      <w:marTop w:val="0"/>
      <w:marBottom w:val="0"/>
      <w:divBdr>
        <w:top w:val="none" w:sz="0" w:space="0" w:color="auto"/>
        <w:left w:val="none" w:sz="0" w:space="0" w:color="auto"/>
        <w:bottom w:val="none" w:sz="0" w:space="0" w:color="auto"/>
        <w:right w:val="none" w:sz="0" w:space="0" w:color="auto"/>
      </w:divBdr>
    </w:div>
    <w:div w:id="1826824007">
      <w:bodyDiv w:val="1"/>
      <w:marLeft w:val="0"/>
      <w:marRight w:val="0"/>
      <w:marTop w:val="0"/>
      <w:marBottom w:val="0"/>
      <w:divBdr>
        <w:top w:val="none" w:sz="0" w:space="0" w:color="auto"/>
        <w:left w:val="none" w:sz="0" w:space="0" w:color="auto"/>
        <w:bottom w:val="none" w:sz="0" w:space="0" w:color="auto"/>
        <w:right w:val="none" w:sz="0" w:space="0" w:color="auto"/>
      </w:divBdr>
    </w:div>
    <w:div w:id="1836415647">
      <w:bodyDiv w:val="1"/>
      <w:marLeft w:val="0"/>
      <w:marRight w:val="0"/>
      <w:marTop w:val="0"/>
      <w:marBottom w:val="0"/>
      <w:divBdr>
        <w:top w:val="none" w:sz="0" w:space="0" w:color="auto"/>
        <w:left w:val="none" w:sz="0" w:space="0" w:color="auto"/>
        <w:bottom w:val="none" w:sz="0" w:space="0" w:color="auto"/>
        <w:right w:val="none" w:sz="0" w:space="0" w:color="auto"/>
      </w:divBdr>
    </w:div>
    <w:div w:id="1838769938">
      <w:bodyDiv w:val="1"/>
      <w:marLeft w:val="0"/>
      <w:marRight w:val="0"/>
      <w:marTop w:val="0"/>
      <w:marBottom w:val="0"/>
      <w:divBdr>
        <w:top w:val="none" w:sz="0" w:space="0" w:color="auto"/>
        <w:left w:val="none" w:sz="0" w:space="0" w:color="auto"/>
        <w:bottom w:val="none" w:sz="0" w:space="0" w:color="auto"/>
        <w:right w:val="none" w:sz="0" w:space="0" w:color="auto"/>
      </w:divBdr>
    </w:div>
    <w:div w:id="1894080702">
      <w:bodyDiv w:val="1"/>
      <w:marLeft w:val="0"/>
      <w:marRight w:val="0"/>
      <w:marTop w:val="0"/>
      <w:marBottom w:val="0"/>
      <w:divBdr>
        <w:top w:val="none" w:sz="0" w:space="0" w:color="auto"/>
        <w:left w:val="none" w:sz="0" w:space="0" w:color="auto"/>
        <w:bottom w:val="none" w:sz="0" w:space="0" w:color="auto"/>
        <w:right w:val="none" w:sz="0" w:space="0" w:color="auto"/>
      </w:divBdr>
    </w:div>
    <w:div w:id="1896432819">
      <w:bodyDiv w:val="1"/>
      <w:marLeft w:val="0"/>
      <w:marRight w:val="0"/>
      <w:marTop w:val="0"/>
      <w:marBottom w:val="0"/>
      <w:divBdr>
        <w:top w:val="none" w:sz="0" w:space="0" w:color="auto"/>
        <w:left w:val="none" w:sz="0" w:space="0" w:color="auto"/>
        <w:bottom w:val="none" w:sz="0" w:space="0" w:color="auto"/>
        <w:right w:val="none" w:sz="0" w:space="0" w:color="auto"/>
      </w:divBdr>
    </w:div>
    <w:div w:id="1944219980">
      <w:bodyDiv w:val="1"/>
      <w:marLeft w:val="0"/>
      <w:marRight w:val="0"/>
      <w:marTop w:val="0"/>
      <w:marBottom w:val="0"/>
      <w:divBdr>
        <w:top w:val="none" w:sz="0" w:space="0" w:color="auto"/>
        <w:left w:val="none" w:sz="0" w:space="0" w:color="auto"/>
        <w:bottom w:val="none" w:sz="0" w:space="0" w:color="auto"/>
        <w:right w:val="none" w:sz="0" w:space="0" w:color="auto"/>
      </w:divBdr>
    </w:div>
    <w:div w:id="20077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8349-36FC-4D36-9745-83D78CB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2337</Words>
  <Characters>13327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Sviluppo Basilicata SpA</Company>
  <LinksUpToDate>false</LinksUpToDate>
  <CharactersWithSpaces>15633</CharactersWithSpaces>
  <SharedDoc>false</SharedDoc>
  <HLinks>
    <vt:vector size="180" baseType="variant">
      <vt:variant>
        <vt:i4>262164</vt:i4>
      </vt:variant>
      <vt:variant>
        <vt:i4>156</vt:i4>
      </vt:variant>
      <vt:variant>
        <vt:i4>0</vt:i4>
      </vt:variant>
      <vt:variant>
        <vt:i4>5</vt:i4>
      </vt:variant>
      <vt:variant>
        <vt:lpwstr>http://www.regione.basilicata.it/</vt:lpwstr>
      </vt:variant>
      <vt:variant>
        <vt:lpwstr/>
      </vt:variant>
      <vt:variant>
        <vt:i4>262164</vt:i4>
      </vt:variant>
      <vt:variant>
        <vt:i4>153</vt:i4>
      </vt:variant>
      <vt:variant>
        <vt:i4>0</vt:i4>
      </vt:variant>
      <vt:variant>
        <vt:i4>5</vt:i4>
      </vt:variant>
      <vt:variant>
        <vt:lpwstr>http://www.regione.basilicata.it/</vt:lpwstr>
      </vt:variant>
      <vt:variant>
        <vt:lpwstr/>
      </vt:variant>
      <vt:variant>
        <vt:i4>8257600</vt:i4>
      </vt:variant>
      <vt:variant>
        <vt:i4>150</vt:i4>
      </vt:variant>
      <vt:variant>
        <vt:i4>0</vt:i4>
      </vt:variant>
      <vt:variant>
        <vt:i4>5</vt:i4>
      </vt:variant>
      <vt:variant>
        <vt:lpwstr>mailto:avviso.imprese.sociali@cert.regione.basilicata.it</vt:lpwstr>
      </vt:variant>
      <vt:variant>
        <vt:lpwstr/>
      </vt:variant>
      <vt:variant>
        <vt:i4>4980810</vt:i4>
      </vt:variant>
      <vt:variant>
        <vt:i4>147</vt:i4>
      </vt:variant>
      <vt:variant>
        <vt:i4>0</vt:i4>
      </vt:variant>
      <vt:variant>
        <vt:i4>5</vt:i4>
      </vt:variant>
      <vt:variant>
        <vt:lpwstr>mailto:.</vt:lpwstr>
      </vt:variant>
      <vt:variant>
        <vt:lpwstr/>
      </vt:variant>
      <vt:variant>
        <vt:i4>1310776</vt:i4>
      </vt:variant>
      <vt:variant>
        <vt:i4>144</vt:i4>
      </vt:variant>
      <vt:variant>
        <vt:i4>0</vt:i4>
      </vt:variant>
      <vt:variant>
        <vt:i4>5</vt:i4>
      </vt:variant>
      <vt:variant>
        <vt:lpwstr>mailto:progetti.imprese.sociali@cert.regione.basilicata.it.</vt:lpwstr>
      </vt:variant>
      <vt:variant>
        <vt:lpwstr/>
      </vt:variant>
      <vt:variant>
        <vt:i4>262164</vt:i4>
      </vt:variant>
      <vt:variant>
        <vt:i4>141</vt:i4>
      </vt:variant>
      <vt:variant>
        <vt:i4>0</vt:i4>
      </vt:variant>
      <vt:variant>
        <vt:i4>5</vt:i4>
      </vt:variant>
      <vt:variant>
        <vt:lpwstr>http://www.regione.basilicata.it/</vt:lpwstr>
      </vt:variant>
      <vt:variant>
        <vt:lpwstr/>
      </vt:variant>
      <vt:variant>
        <vt:i4>262164</vt:i4>
      </vt:variant>
      <vt:variant>
        <vt:i4>138</vt:i4>
      </vt:variant>
      <vt:variant>
        <vt:i4>0</vt:i4>
      </vt:variant>
      <vt:variant>
        <vt:i4>5</vt:i4>
      </vt:variant>
      <vt:variant>
        <vt:lpwstr>http://www.regione.basilicata.it/</vt:lpwstr>
      </vt:variant>
      <vt:variant>
        <vt:lpwstr/>
      </vt:variant>
      <vt:variant>
        <vt:i4>2556007</vt:i4>
      </vt:variant>
      <vt:variant>
        <vt:i4>135</vt:i4>
      </vt:variant>
      <vt:variant>
        <vt:i4>0</vt:i4>
      </vt:variant>
      <vt:variant>
        <vt:i4>5</vt:i4>
      </vt:variant>
      <vt:variant>
        <vt:lpwstr>https://www.regione.vda.it/affari_legislativi/aiutidistato/aiuti-di-stato-COVID19/quadro-temporaneo-commissione-europea_i.aspx</vt:lpwstr>
      </vt:variant>
      <vt:variant>
        <vt:lpwstr/>
      </vt:variant>
      <vt:variant>
        <vt:i4>1572918</vt:i4>
      </vt:variant>
      <vt:variant>
        <vt:i4>128</vt:i4>
      </vt:variant>
      <vt:variant>
        <vt:i4>0</vt:i4>
      </vt:variant>
      <vt:variant>
        <vt:i4>5</vt:i4>
      </vt:variant>
      <vt:variant>
        <vt:lpwstr/>
      </vt:variant>
      <vt:variant>
        <vt:lpwstr>_Toc81325985</vt:lpwstr>
      </vt:variant>
      <vt:variant>
        <vt:i4>1638454</vt:i4>
      </vt:variant>
      <vt:variant>
        <vt:i4>122</vt:i4>
      </vt:variant>
      <vt:variant>
        <vt:i4>0</vt:i4>
      </vt:variant>
      <vt:variant>
        <vt:i4>5</vt:i4>
      </vt:variant>
      <vt:variant>
        <vt:lpwstr/>
      </vt:variant>
      <vt:variant>
        <vt:lpwstr>_Toc81325984</vt:lpwstr>
      </vt:variant>
      <vt:variant>
        <vt:i4>1966134</vt:i4>
      </vt:variant>
      <vt:variant>
        <vt:i4>116</vt:i4>
      </vt:variant>
      <vt:variant>
        <vt:i4>0</vt:i4>
      </vt:variant>
      <vt:variant>
        <vt:i4>5</vt:i4>
      </vt:variant>
      <vt:variant>
        <vt:lpwstr/>
      </vt:variant>
      <vt:variant>
        <vt:lpwstr>_Toc81325983</vt:lpwstr>
      </vt:variant>
      <vt:variant>
        <vt:i4>2031670</vt:i4>
      </vt:variant>
      <vt:variant>
        <vt:i4>110</vt:i4>
      </vt:variant>
      <vt:variant>
        <vt:i4>0</vt:i4>
      </vt:variant>
      <vt:variant>
        <vt:i4>5</vt:i4>
      </vt:variant>
      <vt:variant>
        <vt:lpwstr/>
      </vt:variant>
      <vt:variant>
        <vt:lpwstr>_Toc81325982</vt:lpwstr>
      </vt:variant>
      <vt:variant>
        <vt:i4>1835062</vt:i4>
      </vt:variant>
      <vt:variant>
        <vt:i4>104</vt:i4>
      </vt:variant>
      <vt:variant>
        <vt:i4>0</vt:i4>
      </vt:variant>
      <vt:variant>
        <vt:i4>5</vt:i4>
      </vt:variant>
      <vt:variant>
        <vt:lpwstr/>
      </vt:variant>
      <vt:variant>
        <vt:lpwstr>_Toc81325981</vt:lpwstr>
      </vt:variant>
      <vt:variant>
        <vt:i4>1900598</vt:i4>
      </vt:variant>
      <vt:variant>
        <vt:i4>98</vt:i4>
      </vt:variant>
      <vt:variant>
        <vt:i4>0</vt:i4>
      </vt:variant>
      <vt:variant>
        <vt:i4>5</vt:i4>
      </vt:variant>
      <vt:variant>
        <vt:lpwstr/>
      </vt:variant>
      <vt:variant>
        <vt:lpwstr>_Toc81325980</vt:lpwstr>
      </vt:variant>
      <vt:variant>
        <vt:i4>1310777</vt:i4>
      </vt:variant>
      <vt:variant>
        <vt:i4>92</vt:i4>
      </vt:variant>
      <vt:variant>
        <vt:i4>0</vt:i4>
      </vt:variant>
      <vt:variant>
        <vt:i4>5</vt:i4>
      </vt:variant>
      <vt:variant>
        <vt:lpwstr/>
      </vt:variant>
      <vt:variant>
        <vt:lpwstr>_Toc81325979</vt:lpwstr>
      </vt:variant>
      <vt:variant>
        <vt:i4>1376313</vt:i4>
      </vt:variant>
      <vt:variant>
        <vt:i4>86</vt:i4>
      </vt:variant>
      <vt:variant>
        <vt:i4>0</vt:i4>
      </vt:variant>
      <vt:variant>
        <vt:i4>5</vt:i4>
      </vt:variant>
      <vt:variant>
        <vt:lpwstr/>
      </vt:variant>
      <vt:variant>
        <vt:lpwstr>_Toc81325978</vt:lpwstr>
      </vt:variant>
      <vt:variant>
        <vt:i4>1703993</vt:i4>
      </vt:variant>
      <vt:variant>
        <vt:i4>80</vt:i4>
      </vt:variant>
      <vt:variant>
        <vt:i4>0</vt:i4>
      </vt:variant>
      <vt:variant>
        <vt:i4>5</vt:i4>
      </vt:variant>
      <vt:variant>
        <vt:lpwstr/>
      </vt:variant>
      <vt:variant>
        <vt:lpwstr>_Toc81325977</vt:lpwstr>
      </vt:variant>
      <vt:variant>
        <vt:i4>1769529</vt:i4>
      </vt:variant>
      <vt:variant>
        <vt:i4>74</vt:i4>
      </vt:variant>
      <vt:variant>
        <vt:i4>0</vt:i4>
      </vt:variant>
      <vt:variant>
        <vt:i4>5</vt:i4>
      </vt:variant>
      <vt:variant>
        <vt:lpwstr/>
      </vt:variant>
      <vt:variant>
        <vt:lpwstr>_Toc81325976</vt:lpwstr>
      </vt:variant>
      <vt:variant>
        <vt:i4>1572921</vt:i4>
      </vt:variant>
      <vt:variant>
        <vt:i4>68</vt:i4>
      </vt:variant>
      <vt:variant>
        <vt:i4>0</vt:i4>
      </vt:variant>
      <vt:variant>
        <vt:i4>5</vt:i4>
      </vt:variant>
      <vt:variant>
        <vt:lpwstr/>
      </vt:variant>
      <vt:variant>
        <vt:lpwstr>_Toc81325975</vt:lpwstr>
      </vt:variant>
      <vt:variant>
        <vt:i4>1638457</vt:i4>
      </vt:variant>
      <vt:variant>
        <vt:i4>62</vt:i4>
      </vt:variant>
      <vt:variant>
        <vt:i4>0</vt:i4>
      </vt:variant>
      <vt:variant>
        <vt:i4>5</vt:i4>
      </vt:variant>
      <vt:variant>
        <vt:lpwstr/>
      </vt:variant>
      <vt:variant>
        <vt:lpwstr>_Toc81325974</vt:lpwstr>
      </vt:variant>
      <vt:variant>
        <vt:i4>1966137</vt:i4>
      </vt:variant>
      <vt:variant>
        <vt:i4>56</vt:i4>
      </vt:variant>
      <vt:variant>
        <vt:i4>0</vt:i4>
      </vt:variant>
      <vt:variant>
        <vt:i4>5</vt:i4>
      </vt:variant>
      <vt:variant>
        <vt:lpwstr/>
      </vt:variant>
      <vt:variant>
        <vt:lpwstr>_Toc81325973</vt:lpwstr>
      </vt:variant>
      <vt:variant>
        <vt:i4>2031673</vt:i4>
      </vt:variant>
      <vt:variant>
        <vt:i4>50</vt:i4>
      </vt:variant>
      <vt:variant>
        <vt:i4>0</vt:i4>
      </vt:variant>
      <vt:variant>
        <vt:i4>5</vt:i4>
      </vt:variant>
      <vt:variant>
        <vt:lpwstr/>
      </vt:variant>
      <vt:variant>
        <vt:lpwstr>_Toc81325972</vt:lpwstr>
      </vt:variant>
      <vt:variant>
        <vt:i4>1835065</vt:i4>
      </vt:variant>
      <vt:variant>
        <vt:i4>44</vt:i4>
      </vt:variant>
      <vt:variant>
        <vt:i4>0</vt:i4>
      </vt:variant>
      <vt:variant>
        <vt:i4>5</vt:i4>
      </vt:variant>
      <vt:variant>
        <vt:lpwstr/>
      </vt:variant>
      <vt:variant>
        <vt:lpwstr>_Toc81325971</vt:lpwstr>
      </vt:variant>
      <vt:variant>
        <vt:i4>1900601</vt:i4>
      </vt:variant>
      <vt:variant>
        <vt:i4>38</vt:i4>
      </vt:variant>
      <vt:variant>
        <vt:i4>0</vt:i4>
      </vt:variant>
      <vt:variant>
        <vt:i4>5</vt:i4>
      </vt:variant>
      <vt:variant>
        <vt:lpwstr/>
      </vt:variant>
      <vt:variant>
        <vt:lpwstr>_Toc81325970</vt:lpwstr>
      </vt:variant>
      <vt:variant>
        <vt:i4>1310776</vt:i4>
      </vt:variant>
      <vt:variant>
        <vt:i4>32</vt:i4>
      </vt:variant>
      <vt:variant>
        <vt:i4>0</vt:i4>
      </vt:variant>
      <vt:variant>
        <vt:i4>5</vt:i4>
      </vt:variant>
      <vt:variant>
        <vt:lpwstr/>
      </vt:variant>
      <vt:variant>
        <vt:lpwstr>_Toc81325969</vt:lpwstr>
      </vt:variant>
      <vt:variant>
        <vt:i4>1376312</vt:i4>
      </vt:variant>
      <vt:variant>
        <vt:i4>26</vt:i4>
      </vt:variant>
      <vt:variant>
        <vt:i4>0</vt:i4>
      </vt:variant>
      <vt:variant>
        <vt:i4>5</vt:i4>
      </vt:variant>
      <vt:variant>
        <vt:lpwstr/>
      </vt:variant>
      <vt:variant>
        <vt:lpwstr>_Toc81325968</vt:lpwstr>
      </vt:variant>
      <vt:variant>
        <vt:i4>1703992</vt:i4>
      </vt:variant>
      <vt:variant>
        <vt:i4>20</vt:i4>
      </vt:variant>
      <vt:variant>
        <vt:i4>0</vt:i4>
      </vt:variant>
      <vt:variant>
        <vt:i4>5</vt:i4>
      </vt:variant>
      <vt:variant>
        <vt:lpwstr/>
      </vt:variant>
      <vt:variant>
        <vt:lpwstr>_Toc81325967</vt:lpwstr>
      </vt:variant>
      <vt:variant>
        <vt:i4>1769528</vt:i4>
      </vt:variant>
      <vt:variant>
        <vt:i4>14</vt:i4>
      </vt:variant>
      <vt:variant>
        <vt:i4>0</vt:i4>
      </vt:variant>
      <vt:variant>
        <vt:i4>5</vt:i4>
      </vt:variant>
      <vt:variant>
        <vt:lpwstr/>
      </vt:variant>
      <vt:variant>
        <vt:lpwstr>_Toc81325966</vt:lpwstr>
      </vt:variant>
      <vt:variant>
        <vt:i4>1572920</vt:i4>
      </vt:variant>
      <vt:variant>
        <vt:i4>8</vt:i4>
      </vt:variant>
      <vt:variant>
        <vt:i4>0</vt:i4>
      </vt:variant>
      <vt:variant>
        <vt:i4>5</vt:i4>
      </vt:variant>
      <vt:variant>
        <vt:lpwstr/>
      </vt:variant>
      <vt:variant>
        <vt:lpwstr>_Toc81325965</vt:lpwstr>
      </vt:variant>
      <vt:variant>
        <vt:i4>1638456</vt:i4>
      </vt:variant>
      <vt:variant>
        <vt:i4>2</vt:i4>
      </vt:variant>
      <vt:variant>
        <vt:i4>0</vt:i4>
      </vt:variant>
      <vt:variant>
        <vt:i4>5</vt:i4>
      </vt:variant>
      <vt:variant>
        <vt:lpwstr/>
      </vt:variant>
      <vt:variant>
        <vt:lpwstr>_Toc81325964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Bernardo</dc:creator>
  <cp:keywords/>
  <cp:lastModifiedBy>Telesca Rocco</cp:lastModifiedBy>
  <cp:revision>1</cp:revision>
  <cp:lastPrinted>2025-11-10T08:48:00Z</cp:lastPrinted>
  <dcterms:created xsi:type="dcterms:W3CDTF">2026-04-24T09:18:00Z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2010</vt:lpwstr>
  </property>
  <property fmtid="{D5CDD505-2E9C-101B-9397-08002B2CF9AE}" pid="4" name="LastSaved">
    <vt:filetime>2019-03-05T00:00:00Z</vt:filetime>
  </property>
</Properties>
</file>