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142EDC" w14:textId="77777777" w:rsidR="007C7F15" w:rsidRDefault="007C7F15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5DBC5794" wp14:editId="1D78B989">
            <wp:simplePos x="0" y="0"/>
            <wp:positionH relativeFrom="margin">
              <wp:align>center</wp:align>
            </wp:positionH>
            <wp:positionV relativeFrom="paragraph">
              <wp:posOffset>-951230</wp:posOffset>
            </wp:positionV>
            <wp:extent cx="7590399" cy="10750133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399" cy="1075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B727E68" wp14:editId="32683A1E">
            <wp:simplePos x="0" y="0"/>
            <wp:positionH relativeFrom="margin">
              <wp:align>center</wp:align>
            </wp:positionH>
            <wp:positionV relativeFrom="paragraph">
              <wp:posOffset>-1066800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11" cy="849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09E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13565FD4" w14:textId="77777777" w:rsidR="007C7F15" w:rsidRPr="00317501" w:rsidRDefault="007C7F15" w:rsidP="00317501">
      <w:pPr>
        <w:spacing w:line="276" w:lineRule="auto"/>
        <w:ind w:right="-1"/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</w:pPr>
      <w:r w:rsidRPr="00317501"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  <w:t>AVVISO “SOSTEGNO ALLE ATTIVITÀ IMPRENDITORIALI DI INTERESSE SOCIO-ASSISTENZIALE”.</w:t>
      </w:r>
    </w:p>
    <w:p w14:paraId="73A705F1" w14:textId="77777777" w:rsidR="007C7F15" w:rsidRDefault="007C7F15" w:rsidP="00317501">
      <w:pPr>
        <w:spacing w:line="276" w:lineRule="auto"/>
        <w:ind w:right="-143"/>
        <w:jc w:val="center"/>
        <w:rPr>
          <w:rFonts w:asciiTheme="majorHAnsi" w:hAnsiTheme="majorHAnsi"/>
          <w:sz w:val="24"/>
          <w:szCs w:val="24"/>
        </w:rPr>
      </w:pPr>
    </w:p>
    <w:p w14:paraId="699BE067" w14:textId="77777777" w:rsidR="007C7F15" w:rsidRDefault="007C7F15" w:rsidP="007E3556">
      <w:pPr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1BFCBC97" w14:textId="77777777" w:rsidR="007C7F15" w:rsidRDefault="007C7F15" w:rsidP="007E3556">
      <w:pPr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49DBB948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D16E43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FSC  2021-2027</w:t>
      </w:r>
    </w:p>
    <w:p w14:paraId="0D5FE37D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32A6EE34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D16E43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Accordo per la Coesione 2021-2027</w:t>
      </w:r>
    </w:p>
    <w:p w14:paraId="490D18C8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167C8CF9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D16E43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Linea di Azione “ID: 4B0341D5_Investimenti finalizzati al Rilancio del sistema produttivo regionale”</w:t>
      </w:r>
    </w:p>
    <w:p w14:paraId="4338D78A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6B1B3FA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D16E43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Area Tematica: 03. COMPETITIVITÀ IMPRESE </w:t>
      </w:r>
    </w:p>
    <w:p w14:paraId="1A527EC6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69D63CA2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D16E43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Linea di intervento: 03.01 INDUSTRIA E SERVIZI </w:t>
      </w:r>
    </w:p>
    <w:p w14:paraId="5AE0F05C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0271EDA4" w14:textId="77777777" w:rsidR="007C7F15" w:rsidRPr="00D16E43" w:rsidRDefault="007C7F15" w:rsidP="007E3556">
      <w:pPr>
        <w:rPr>
          <w:rFonts w:ascii="Aptos Display" w:hAnsi="Aptos Display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58FA7CFE" w14:textId="6E809E61" w:rsidR="007C7F15" w:rsidRPr="00D16E43" w:rsidRDefault="007C7F15" w:rsidP="009E150D">
      <w:pPr>
        <w:spacing w:line="276" w:lineRule="auto"/>
        <w:rPr>
          <w:rFonts w:ascii="Aptos Display" w:hAnsi="Aptos Display"/>
          <w:sz w:val="24"/>
          <w:szCs w:val="24"/>
        </w:rPr>
      </w:pPr>
      <w:r w:rsidRPr="00D16E43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Allegato G-Dich</w:t>
      </w:r>
      <w:r w:rsidR="00A350D9" w:rsidRPr="00D16E43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iarazione</w:t>
      </w:r>
      <w:r w:rsidRPr="00D16E43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 </w:t>
      </w:r>
      <w:r w:rsidR="00A350D9" w:rsidRPr="00D16E43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</w:t>
      </w:r>
      <w:r w:rsidRPr="00D16E43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rt</w:t>
      </w:r>
      <w:r w:rsidR="00A350D9" w:rsidRPr="00D16E43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.</w:t>
      </w:r>
      <w:r w:rsidRPr="00D16E43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 4 punto – </w:t>
      </w:r>
      <w:r w:rsidR="00A350D9" w:rsidRPr="00D16E43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IX X</w:t>
      </w:r>
    </w:p>
    <w:p w14:paraId="7347B675" w14:textId="3027027B" w:rsidR="007C7F15" w:rsidRDefault="007C7F15">
      <w:pPr>
        <w:widowControl/>
        <w:suppressAutoHyphens w:val="0"/>
        <w:autoSpaceDE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2D7F29C" w14:textId="392E5A7D" w:rsidR="00E816EC" w:rsidRPr="00642C2B" w:rsidRDefault="00E816EC" w:rsidP="00642C2B">
      <w:pPr>
        <w:pStyle w:val="Corpotesto"/>
        <w:ind w:left="142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642C2B">
        <w:rPr>
          <w:rFonts w:ascii="Verdana" w:hAnsi="Verdana"/>
          <w:b/>
          <w:bCs/>
          <w:i/>
          <w:iCs/>
          <w:sz w:val="20"/>
          <w:szCs w:val="20"/>
        </w:rPr>
        <w:lastRenderedPageBreak/>
        <w:t xml:space="preserve">Allegato </w:t>
      </w:r>
      <w:r w:rsidR="00D4412B" w:rsidRPr="00642C2B">
        <w:rPr>
          <w:rFonts w:ascii="Verdana" w:hAnsi="Verdana"/>
          <w:b/>
          <w:bCs/>
          <w:i/>
          <w:iCs/>
          <w:sz w:val="20"/>
          <w:szCs w:val="20"/>
        </w:rPr>
        <w:t>G (art. 4, comma 1 dell’avviso)</w:t>
      </w:r>
    </w:p>
    <w:p w14:paraId="197D062F" w14:textId="77777777" w:rsidR="00D4412B" w:rsidRPr="00D4412B" w:rsidRDefault="00D4412B" w:rsidP="00D4412B">
      <w:pPr>
        <w:pStyle w:val="Corpotesto"/>
        <w:ind w:left="142"/>
        <w:jc w:val="left"/>
        <w:rPr>
          <w:rFonts w:ascii="Verdana" w:hAnsi="Verdana"/>
          <w:b/>
          <w:bCs/>
          <w:sz w:val="20"/>
          <w:szCs w:val="20"/>
        </w:rPr>
      </w:pPr>
    </w:p>
    <w:p w14:paraId="55AF7BF0" w14:textId="533C6D20" w:rsidR="00E816EC" w:rsidRPr="00E816EC" w:rsidRDefault="00E816EC" w:rsidP="00E816EC">
      <w:pPr>
        <w:pStyle w:val="Corpotesto"/>
        <w:jc w:val="center"/>
        <w:rPr>
          <w:rFonts w:ascii="Verdana" w:hAnsi="Verdana"/>
          <w:b/>
        </w:rPr>
      </w:pPr>
      <w:r w:rsidRPr="00E816EC">
        <w:rPr>
          <w:rFonts w:ascii="Verdana" w:hAnsi="Verdana"/>
          <w:b/>
        </w:rPr>
        <w:t>DICHIARAZIONE SOSTITUTIVA DI CERTIFICAZIONE</w:t>
      </w:r>
    </w:p>
    <w:p w14:paraId="48328DD0" w14:textId="77777777" w:rsidR="00E816EC" w:rsidRPr="00E816EC" w:rsidRDefault="00E816EC" w:rsidP="00E816EC">
      <w:pPr>
        <w:pStyle w:val="Corpotesto"/>
        <w:jc w:val="center"/>
        <w:rPr>
          <w:rFonts w:ascii="Verdana" w:hAnsi="Verdana"/>
          <w:b/>
        </w:rPr>
      </w:pPr>
      <w:r w:rsidRPr="00E816EC">
        <w:rPr>
          <w:rFonts w:ascii="Verdana" w:hAnsi="Verdana"/>
          <w:b/>
        </w:rPr>
        <w:t>(art. 46 D.P.R. n. 445 del 28 dicembre 2000)</w:t>
      </w:r>
    </w:p>
    <w:p w14:paraId="5677466B" w14:textId="3B68CCAF" w:rsidR="00E816EC" w:rsidRDefault="00F5623D" w:rsidP="00F5623D">
      <w:pPr>
        <w:pStyle w:val="Corpotesto"/>
        <w:jc w:val="center"/>
        <w:rPr>
          <w:rFonts w:ascii="Verdana" w:hAnsi="Verdana"/>
          <w:bCs/>
          <w:i/>
          <w:sz w:val="16"/>
          <w:szCs w:val="16"/>
        </w:rPr>
      </w:pPr>
      <w:r w:rsidRPr="005B5A33">
        <w:rPr>
          <w:rFonts w:ascii="Verdana" w:hAnsi="Verdana"/>
          <w:bCs/>
          <w:i/>
          <w:sz w:val="16"/>
          <w:szCs w:val="16"/>
        </w:rPr>
        <w:t>La presente dichiarazione va resa da ciascun socio di snc, socio accomandatario, amministratore, legale rappresentante, socio di maggioranza, direttore tecnico ove presente)</w:t>
      </w:r>
    </w:p>
    <w:p w14:paraId="270A6C18" w14:textId="77777777" w:rsidR="00CD19C3" w:rsidRPr="005B5A33" w:rsidRDefault="00CD19C3" w:rsidP="005B5A33">
      <w:pPr>
        <w:pStyle w:val="Corpotesto"/>
        <w:jc w:val="center"/>
        <w:rPr>
          <w:rFonts w:ascii="Verdana" w:hAnsi="Verdana"/>
          <w:bCs/>
          <w:i/>
          <w:sz w:val="16"/>
          <w:szCs w:val="16"/>
        </w:rPr>
      </w:pPr>
    </w:p>
    <w:p w14:paraId="4BF3CEF0" w14:textId="0C674C4A" w:rsidR="00E816EC" w:rsidRPr="00E816EC" w:rsidRDefault="00E816EC" w:rsidP="00642C2B">
      <w:pPr>
        <w:pStyle w:val="Corpotesto"/>
        <w:spacing w:line="360" w:lineRule="auto"/>
        <w:rPr>
          <w:rFonts w:ascii="Verdana" w:hAnsi="Verdana"/>
          <w:bCs/>
          <w:sz w:val="20"/>
          <w:szCs w:val="20"/>
        </w:rPr>
      </w:pPr>
      <w:r w:rsidRPr="00E816EC">
        <w:rPr>
          <w:rFonts w:ascii="Verdana" w:hAnsi="Verdana"/>
          <w:bCs/>
          <w:sz w:val="20"/>
          <w:szCs w:val="20"/>
        </w:rPr>
        <w:t>Il/la sottoscritto/a …….…………………………………………………………………………..….………. nato/a a ……………………………….. (prov. ………..) il …………………………….……………………residente in ………………………………………………….. (prov</w:t>
      </w:r>
      <w:r w:rsidRPr="00E816EC">
        <w:rPr>
          <w:rFonts w:ascii="Verdana" w:hAnsi="Verdana"/>
          <w:bCs/>
          <w:sz w:val="20"/>
          <w:szCs w:val="20"/>
        </w:rPr>
        <w:tab/>
        <w:t>)</w:t>
      </w:r>
      <w:r w:rsidR="00642C2B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via …………………………….. n</w:t>
      </w:r>
      <w:r w:rsidR="00642C2B">
        <w:rPr>
          <w:rFonts w:ascii="Verdana" w:hAnsi="Verdana"/>
          <w:bCs/>
          <w:sz w:val="20"/>
          <w:szCs w:val="20"/>
        </w:rPr>
        <w:t xml:space="preserve">. </w:t>
      </w:r>
      <w:r w:rsidRPr="00E816EC">
        <w:rPr>
          <w:rFonts w:ascii="Verdana" w:hAnsi="Verdana"/>
          <w:bCs/>
          <w:sz w:val="20"/>
          <w:szCs w:val="20"/>
        </w:rPr>
        <w:t>,</w:t>
      </w:r>
      <w:r w:rsidR="00642C2B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Codice Fiscale…………………………………………………………</w:t>
      </w:r>
      <w:r w:rsidR="00642C2B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 xml:space="preserve">in qualità di </w:t>
      </w:r>
      <w:r w:rsidR="00D4412B" w:rsidRPr="00D4412B">
        <w:rPr>
          <w:rFonts w:ascii="Verdana" w:hAnsi="Verdana"/>
          <w:bCs/>
          <w:i/>
          <w:iCs/>
          <w:sz w:val="20"/>
          <w:szCs w:val="20"/>
        </w:rPr>
        <w:t>(specificare qualifica</w:t>
      </w:r>
      <w:r w:rsidR="00D4412B">
        <w:rPr>
          <w:rFonts w:ascii="Verdana" w:hAnsi="Verdana"/>
          <w:bCs/>
          <w:sz w:val="20"/>
          <w:szCs w:val="20"/>
        </w:rPr>
        <w:t xml:space="preserve">) </w:t>
      </w:r>
      <w:r w:rsidRPr="00E816EC">
        <w:rPr>
          <w:rFonts w:ascii="Verdana" w:hAnsi="Verdana"/>
          <w:bCs/>
          <w:sz w:val="20"/>
          <w:szCs w:val="20"/>
        </w:rPr>
        <w:t>………………………………………</w:t>
      </w:r>
      <w:r w:rsidR="00642C2B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(</w:t>
      </w:r>
      <w:r w:rsidRPr="00E816EC">
        <w:rPr>
          <w:rFonts w:ascii="Verdana" w:hAnsi="Verdana"/>
          <w:bCs/>
          <w:i/>
          <w:sz w:val="20"/>
          <w:szCs w:val="20"/>
        </w:rPr>
        <w:t>socio</w:t>
      </w:r>
      <w:r w:rsidR="00983C4A">
        <w:rPr>
          <w:rFonts w:ascii="Verdana" w:hAnsi="Verdana"/>
          <w:bCs/>
          <w:i/>
          <w:sz w:val="20"/>
          <w:szCs w:val="20"/>
        </w:rPr>
        <w:t xml:space="preserve"> di snc</w:t>
      </w:r>
      <w:r w:rsidRPr="00E816EC">
        <w:rPr>
          <w:rFonts w:ascii="Verdana" w:hAnsi="Verdana"/>
          <w:bCs/>
          <w:i/>
          <w:sz w:val="20"/>
          <w:szCs w:val="20"/>
        </w:rPr>
        <w:t>, socio accomandatario, amministratore, legale rappresentante, socio di maggioranza, direttore tecnico)</w:t>
      </w:r>
      <w:r w:rsidR="00983C4A">
        <w:rPr>
          <w:rFonts w:ascii="Verdana" w:hAnsi="Verdana"/>
          <w:bCs/>
          <w:i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dell’impresa…………………………………………………</w:t>
      </w:r>
      <w:r w:rsidR="00642C2B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con sede</w:t>
      </w:r>
      <w:r w:rsidR="00FD6049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in</w:t>
      </w:r>
      <w:r w:rsidR="00642C2B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…………………………………….</w:t>
      </w:r>
      <w:r w:rsidR="00D4412B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(Prov</w:t>
      </w:r>
      <w:r w:rsidR="00642C2B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), Via ……</w:t>
      </w:r>
      <w:r w:rsidR="00642C2B">
        <w:rPr>
          <w:rFonts w:ascii="Verdana" w:hAnsi="Verdana"/>
          <w:bCs/>
          <w:sz w:val="20"/>
          <w:szCs w:val="20"/>
        </w:rPr>
        <w:t xml:space="preserve">………………………. </w:t>
      </w:r>
      <w:r w:rsidRPr="00E816EC">
        <w:rPr>
          <w:rFonts w:ascii="Verdana" w:hAnsi="Verdana"/>
          <w:bCs/>
          <w:sz w:val="20"/>
          <w:szCs w:val="20"/>
        </w:rPr>
        <w:t>codice fiscale e numero di iscrizione al Registro delle Imprese</w:t>
      </w:r>
      <w:r w:rsidR="00642C2B">
        <w:rPr>
          <w:rFonts w:ascii="Verdana" w:hAnsi="Verdana"/>
          <w:bCs/>
          <w:sz w:val="20"/>
          <w:szCs w:val="20"/>
        </w:rPr>
        <w:t xml:space="preserve">: </w:t>
      </w:r>
      <w:r w:rsidRPr="00E816EC">
        <w:rPr>
          <w:rFonts w:ascii="Verdana" w:hAnsi="Verdana"/>
          <w:bCs/>
          <w:sz w:val="20"/>
          <w:szCs w:val="20"/>
        </w:rPr>
        <w:t xml:space="preserve"> </w:t>
      </w:r>
      <w:r w:rsidR="00D4412B">
        <w:rPr>
          <w:rFonts w:ascii="Verdana" w:hAnsi="Verdana"/>
          <w:bCs/>
          <w:sz w:val="20"/>
          <w:szCs w:val="20"/>
        </w:rPr>
        <w:t xml:space="preserve"> </w:t>
      </w:r>
      <w:r w:rsidR="00D4412B" w:rsidRPr="00E816EC">
        <w:rPr>
          <w:rFonts w:ascii="Verdana" w:hAnsi="Verdana"/>
          <w:bCs/>
          <w:sz w:val="20"/>
          <w:szCs w:val="20"/>
        </w:rPr>
        <w:t>……………………………</w:t>
      </w:r>
      <w:r w:rsidR="00642C2B">
        <w:rPr>
          <w:rFonts w:ascii="Verdana" w:hAnsi="Verdana"/>
          <w:bCs/>
          <w:sz w:val="20"/>
          <w:szCs w:val="20"/>
        </w:rPr>
        <w:t xml:space="preserve"> di ……………………………………..</w:t>
      </w:r>
    </w:p>
    <w:p w14:paraId="0F7A9BE6" w14:textId="71B3DC53" w:rsidR="00E816EC" w:rsidRPr="00E816EC" w:rsidRDefault="00E816EC" w:rsidP="00E816EC">
      <w:pPr>
        <w:pStyle w:val="Corpotesto"/>
        <w:rPr>
          <w:rFonts w:ascii="Verdana" w:hAnsi="Verdana"/>
          <w:bCs/>
          <w:sz w:val="20"/>
          <w:szCs w:val="20"/>
        </w:rPr>
      </w:pPr>
      <w:r w:rsidRPr="00E816EC">
        <w:rPr>
          <w:rFonts w:ascii="Verdana" w:hAnsi="Verdana"/>
          <w:bCs/>
          <w:sz w:val="20"/>
          <w:szCs w:val="20"/>
        </w:rPr>
        <w:t>consapevole delle sanzioni penali richiamate dall’art. 76 del D.P.R. 445/2000 in caso di</w:t>
      </w:r>
      <w:r w:rsidR="00FD6049">
        <w:rPr>
          <w:rFonts w:ascii="Verdana" w:hAnsi="Verdana"/>
          <w:bCs/>
          <w:sz w:val="20"/>
          <w:szCs w:val="20"/>
        </w:rPr>
        <w:t xml:space="preserve"> </w:t>
      </w:r>
      <w:r w:rsidRPr="00E816EC">
        <w:rPr>
          <w:rFonts w:ascii="Verdana" w:hAnsi="Verdana"/>
          <w:bCs/>
          <w:sz w:val="20"/>
          <w:szCs w:val="20"/>
        </w:rPr>
        <w:t>dichiarazioni mendaci nonché della sanzione della decadenza dai benefici eventualmente ottenuti con il provvedimento emanato sulla base della dichiarazione non veritiera prevista dall’art. 75 del medesimo D.P.R. 445/2000, ai sensi e per gli effetti dell’art. 46 del D.P.R. 445/2000 e sotto la propria responsabilità</w:t>
      </w:r>
    </w:p>
    <w:p w14:paraId="6DBB771B" w14:textId="77777777" w:rsidR="00E816EC" w:rsidRPr="00E816EC" w:rsidRDefault="00E816EC" w:rsidP="00E816EC">
      <w:pPr>
        <w:pStyle w:val="Corpotesto"/>
        <w:rPr>
          <w:rFonts w:ascii="Verdana" w:hAnsi="Verdana"/>
          <w:bCs/>
          <w:sz w:val="20"/>
          <w:szCs w:val="20"/>
        </w:rPr>
      </w:pPr>
    </w:p>
    <w:p w14:paraId="4BD53B9F" w14:textId="77777777" w:rsidR="00E816EC" w:rsidRPr="00E816EC" w:rsidRDefault="00E816EC" w:rsidP="00E816EC">
      <w:pPr>
        <w:pStyle w:val="Corpotesto"/>
        <w:jc w:val="center"/>
        <w:rPr>
          <w:rFonts w:ascii="Verdana" w:hAnsi="Verdana"/>
          <w:bCs/>
          <w:sz w:val="20"/>
          <w:szCs w:val="20"/>
        </w:rPr>
      </w:pPr>
      <w:r w:rsidRPr="00E816EC">
        <w:rPr>
          <w:rFonts w:ascii="Verdana" w:hAnsi="Verdana"/>
          <w:bCs/>
          <w:sz w:val="20"/>
          <w:szCs w:val="20"/>
        </w:rPr>
        <w:t>DICHIARA</w:t>
      </w:r>
    </w:p>
    <w:p w14:paraId="4E5D237E" w14:textId="2EC6B6FD" w:rsidR="00E816EC" w:rsidRPr="00F5623D" w:rsidRDefault="00983C4A" w:rsidP="00983C4A">
      <w:pPr>
        <w:pStyle w:val="Corpotesto"/>
        <w:numPr>
          <w:ilvl w:val="0"/>
          <w:numId w:val="8"/>
        </w:numPr>
        <w:ind w:left="284" w:hanging="284"/>
        <w:rPr>
          <w:rFonts w:ascii="Verdana" w:hAnsi="Verdana"/>
          <w:bCs/>
          <w:sz w:val="20"/>
          <w:szCs w:val="20"/>
        </w:rPr>
      </w:pPr>
      <w:r w:rsidRPr="00F5623D">
        <w:rPr>
          <w:rFonts w:ascii="Verdana" w:hAnsi="Verdana"/>
          <w:bCs/>
          <w:sz w:val="20"/>
          <w:szCs w:val="20"/>
        </w:rPr>
        <w:t xml:space="preserve">di </w:t>
      </w:r>
      <w:r w:rsidR="00E816EC" w:rsidRPr="00F5623D">
        <w:rPr>
          <w:rFonts w:ascii="Verdana" w:hAnsi="Verdana"/>
          <w:bCs/>
          <w:sz w:val="20"/>
          <w:szCs w:val="20"/>
        </w:rPr>
        <w:t>non essere sottoposto a</w:t>
      </w:r>
      <w:r w:rsidR="00C807EB" w:rsidRPr="00F5623D">
        <w:rPr>
          <w:rFonts w:ascii="Verdana" w:hAnsi="Verdana"/>
          <w:bCs/>
          <w:sz w:val="20"/>
          <w:szCs w:val="20"/>
        </w:rPr>
        <w:t xml:space="preserve">lla pena accessoria della incapacità di contrattare con la pubblica amministrazione </w:t>
      </w:r>
      <w:r w:rsidR="002D3A59" w:rsidRPr="00F5623D">
        <w:rPr>
          <w:rFonts w:ascii="Verdana" w:hAnsi="Verdana"/>
          <w:bCs/>
          <w:sz w:val="20"/>
          <w:szCs w:val="20"/>
        </w:rPr>
        <w:t>di cui</w:t>
      </w:r>
      <w:r w:rsidR="00C807EB" w:rsidRPr="00F5623D">
        <w:rPr>
          <w:rFonts w:ascii="Verdana" w:hAnsi="Verdana"/>
          <w:bCs/>
          <w:sz w:val="20"/>
          <w:szCs w:val="20"/>
        </w:rPr>
        <w:t xml:space="preserve"> </w:t>
      </w:r>
      <w:r w:rsidR="002D3A59" w:rsidRPr="00F5623D">
        <w:rPr>
          <w:rFonts w:ascii="Verdana" w:hAnsi="Verdana"/>
          <w:bCs/>
          <w:sz w:val="20"/>
          <w:szCs w:val="20"/>
        </w:rPr>
        <w:t>agli</w:t>
      </w:r>
      <w:r w:rsidR="00C807EB" w:rsidRPr="00F5623D">
        <w:rPr>
          <w:rFonts w:ascii="Verdana" w:hAnsi="Verdana"/>
          <w:bCs/>
          <w:sz w:val="20"/>
          <w:szCs w:val="20"/>
        </w:rPr>
        <w:t xml:space="preserve"> </w:t>
      </w:r>
      <w:r w:rsidR="00E816EC" w:rsidRPr="00F5623D">
        <w:rPr>
          <w:rFonts w:ascii="Verdana" w:hAnsi="Verdana"/>
          <w:bCs/>
          <w:sz w:val="20"/>
          <w:szCs w:val="20"/>
        </w:rPr>
        <w:t xml:space="preserve"> artt. 32-ter e 32-quater del codice penale</w:t>
      </w:r>
      <w:r w:rsidR="00A34E70" w:rsidRPr="00F5623D">
        <w:rPr>
          <w:rFonts w:ascii="Verdana" w:hAnsi="Verdana"/>
          <w:bCs/>
          <w:sz w:val="20"/>
          <w:szCs w:val="20"/>
        </w:rPr>
        <w:t>;</w:t>
      </w:r>
    </w:p>
    <w:p w14:paraId="657171D2" w14:textId="3AA7FA30" w:rsidR="00A34E70" w:rsidRPr="00F5623D" w:rsidRDefault="00A34E70" w:rsidP="00983C4A">
      <w:pPr>
        <w:pStyle w:val="Corpotesto"/>
        <w:numPr>
          <w:ilvl w:val="0"/>
          <w:numId w:val="8"/>
        </w:numPr>
        <w:ind w:left="284" w:hanging="284"/>
        <w:rPr>
          <w:rFonts w:ascii="Verdana" w:hAnsi="Verdana"/>
          <w:bCs/>
          <w:sz w:val="20"/>
          <w:szCs w:val="20"/>
        </w:rPr>
      </w:pPr>
      <w:r w:rsidRPr="00F5623D">
        <w:rPr>
          <w:rFonts w:ascii="Verdana" w:hAnsi="Verdana"/>
          <w:bCs/>
          <w:sz w:val="20"/>
          <w:szCs w:val="20"/>
        </w:rPr>
        <w:t>non aver riportato condanna con sentenza definitiva o con decreto penale di condanna divenuto irrevocabile, per i reati che costituiscono motivo di esclusione di un operatore economico dalla partecipazione a una proceduta di appalto o concessione ai sensi della normativa in materia di contratti pubblici vigente alla data di presentazione della domanda.</w:t>
      </w:r>
    </w:p>
    <w:p w14:paraId="1D994482" w14:textId="77777777" w:rsidR="00A34E70" w:rsidRPr="00E816EC" w:rsidRDefault="00A34E70" w:rsidP="00A34E70">
      <w:pPr>
        <w:pStyle w:val="Corpotesto"/>
        <w:ind w:left="720"/>
        <w:rPr>
          <w:rFonts w:ascii="Verdana" w:hAnsi="Verdana"/>
          <w:bCs/>
          <w:sz w:val="20"/>
          <w:szCs w:val="20"/>
        </w:rPr>
      </w:pPr>
    </w:p>
    <w:p w14:paraId="1541C1BB" w14:textId="77777777" w:rsidR="00E816EC" w:rsidRPr="00E816EC" w:rsidRDefault="00E816EC" w:rsidP="00E816EC">
      <w:pPr>
        <w:pStyle w:val="Corpotesto"/>
        <w:rPr>
          <w:rFonts w:ascii="Verdana" w:hAnsi="Verdana"/>
          <w:bCs/>
          <w:sz w:val="20"/>
          <w:szCs w:val="20"/>
        </w:rPr>
      </w:pPr>
    </w:p>
    <w:p w14:paraId="59FC92F7" w14:textId="77777777" w:rsidR="00E816EC" w:rsidRPr="00E816EC" w:rsidRDefault="00E816EC" w:rsidP="00E816EC">
      <w:pPr>
        <w:pStyle w:val="Corpotesto"/>
        <w:rPr>
          <w:rFonts w:ascii="Verdana" w:hAnsi="Verdana"/>
          <w:bCs/>
          <w:sz w:val="20"/>
          <w:szCs w:val="20"/>
        </w:rPr>
      </w:pPr>
      <w:r w:rsidRPr="00E816EC">
        <w:rPr>
          <w:rFonts w:ascii="Verdana" w:hAnsi="Verdana"/>
          <w:bCs/>
          <w:sz w:val="20"/>
          <w:szCs w:val="20"/>
        </w:rPr>
        <w:t>Luogo e data</w:t>
      </w:r>
    </w:p>
    <w:p w14:paraId="2CC9C1ED" w14:textId="77777777" w:rsidR="00642C2B" w:rsidRDefault="00E816EC" w:rsidP="00E816EC">
      <w:pPr>
        <w:pStyle w:val="Corpotesto"/>
        <w:rPr>
          <w:rFonts w:ascii="Verdana" w:hAnsi="Verdana"/>
          <w:bCs/>
          <w:sz w:val="20"/>
          <w:szCs w:val="20"/>
        </w:rPr>
      </w:pPr>
      <w:r w:rsidRPr="00E816EC">
        <w:rPr>
          <w:rFonts w:ascii="Verdana" w:hAnsi="Verdana"/>
          <w:bCs/>
          <w:sz w:val="20"/>
          <w:szCs w:val="20"/>
        </w:rPr>
        <w:t>firma del dichiarante</w:t>
      </w:r>
      <w:r w:rsidRPr="00E816EC">
        <w:rPr>
          <w:rFonts w:ascii="Verdana" w:hAnsi="Verdana"/>
          <w:bCs/>
          <w:sz w:val="20"/>
          <w:szCs w:val="20"/>
          <w:vertAlign w:val="superscript"/>
        </w:rPr>
        <w:t>1</w:t>
      </w:r>
      <w:r w:rsidRPr="00E816EC">
        <w:rPr>
          <w:rFonts w:ascii="Verdana" w:hAnsi="Verdana"/>
          <w:bCs/>
          <w:sz w:val="20"/>
          <w:szCs w:val="20"/>
        </w:rPr>
        <w:t xml:space="preserve"> </w:t>
      </w:r>
    </w:p>
    <w:p w14:paraId="499F017F" w14:textId="71E657F8" w:rsidR="00E816EC" w:rsidRPr="00E816EC" w:rsidRDefault="00E816EC" w:rsidP="00E816EC">
      <w:pPr>
        <w:pStyle w:val="Corpotesto"/>
        <w:rPr>
          <w:rFonts w:ascii="Verdana" w:hAnsi="Verdana"/>
          <w:bCs/>
          <w:sz w:val="20"/>
          <w:szCs w:val="20"/>
        </w:rPr>
      </w:pPr>
      <w:r w:rsidRPr="00E816EC">
        <w:rPr>
          <w:rFonts w:ascii="Verdana" w:hAnsi="Verdana"/>
          <w:bCs/>
          <w:sz w:val="20"/>
          <w:szCs w:val="20"/>
        </w:rPr>
        <w:t>(nome, cognome, qualifica)</w:t>
      </w:r>
    </w:p>
    <w:p w14:paraId="41C62C32" w14:textId="77777777" w:rsidR="00E816EC" w:rsidRDefault="00E816EC" w:rsidP="00E816EC">
      <w:pPr>
        <w:pStyle w:val="Corpotesto"/>
        <w:pBdr>
          <w:bottom w:val="single" w:sz="12" w:space="1" w:color="auto"/>
        </w:pBdr>
        <w:rPr>
          <w:rFonts w:ascii="Verdana" w:hAnsi="Verdana"/>
          <w:bCs/>
          <w:i/>
        </w:rPr>
      </w:pPr>
    </w:p>
    <w:p w14:paraId="4442B435" w14:textId="77777777" w:rsidR="00642C2B" w:rsidRDefault="00642C2B" w:rsidP="00E816EC">
      <w:pPr>
        <w:pStyle w:val="Corpotesto"/>
        <w:pBdr>
          <w:bottom w:val="single" w:sz="12" w:space="1" w:color="auto"/>
        </w:pBdr>
        <w:rPr>
          <w:rFonts w:ascii="Verdana" w:hAnsi="Verdana"/>
          <w:bCs/>
          <w:i/>
        </w:rPr>
      </w:pPr>
    </w:p>
    <w:p w14:paraId="1FA846AE" w14:textId="6A9A4E75" w:rsidR="00E816EC" w:rsidRPr="00983C4A" w:rsidRDefault="00E816EC" w:rsidP="00E816EC">
      <w:pPr>
        <w:pStyle w:val="Corpotesto"/>
        <w:rPr>
          <w:rFonts w:ascii="Verdana" w:hAnsi="Verdana"/>
          <w:bCs/>
          <w:i/>
          <w:sz w:val="12"/>
          <w:szCs w:val="12"/>
        </w:rPr>
      </w:pPr>
      <w:r w:rsidRPr="00983C4A">
        <w:rPr>
          <w:rFonts w:ascii="Verdana" w:hAnsi="Verdana"/>
          <w:bCs/>
          <w:i/>
          <w:sz w:val="12"/>
          <w:szCs w:val="12"/>
        </w:rPr>
        <w:t>Note:</w:t>
      </w:r>
    </w:p>
    <w:p w14:paraId="15AC37B0" w14:textId="77777777" w:rsidR="00E816EC" w:rsidRPr="00983C4A" w:rsidRDefault="00E816EC" w:rsidP="00E816EC">
      <w:pPr>
        <w:pStyle w:val="Corpotesto"/>
        <w:rPr>
          <w:rFonts w:ascii="Verdana" w:hAnsi="Verdana"/>
          <w:bCs/>
          <w:i/>
          <w:sz w:val="12"/>
          <w:szCs w:val="12"/>
        </w:rPr>
      </w:pPr>
      <w:r w:rsidRPr="00983C4A">
        <w:rPr>
          <w:rFonts w:ascii="Verdana" w:hAnsi="Verdana"/>
          <w:bCs/>
          <w:i/>
          <w:sz w:val="12"/>
          <w:szCs w:val="12"/>
        </w:rPr>
        <w:t>(1)  Sottoscrivere la presente dichiarazione con le modalità previste dall'art. 38, comma 3, del D.P.R. n. 445 del 28 dicembre 2000</w:t>
      </w:r>
    </w:p>
    <w:p w14:paraId="5043E81E" w14:textId="3311F34E" w:rsidR="00123085" w:rsidRPr="00983C4A" w:rsidRDefault="00D4412B" w:rsidP="00123085">
      <w:pPr>
        <w:pStyle w:val="Corpotesto"/>
        <w:rPr>
          <w:rFonts w:ascii="Verdana" w:hAnsi="Verdana"/>
          <w:bCs/>
          <w:i/>
          <w:sz w:val="12"/>
          <w:szCs w:val="12"/>
        </w:rPr>
      </w:pPr>
      <w:r w:rsidRPr="00983C4A">
        <w:rPr>
          <w:rFonts w:ascii="Verdana" w:hAnsi="Verdana"/>
          <w:bCs/>
          <w:i/>
          <w:sz w:val="12"/>
          <w:szCs w:val="12"/>
        </w:rPr>
        <w:t>(2) Il dichiarante si impegna a comunicare tempestivamente alla Regione Basilicata/soggetto gestore eventuali variazioni inerenti ai dati sopra indicati.</w:t>
      </w:r>
    </w:p>
    <w:sectPr w:rsidR="00123085" w:rsidRPr="00983C4A" w:rsidSect="00642C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8" w:right="1418" w:bottom="142" w:left="1418" w:header="0" w:footer="17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F75EE" w14:textId="77777777" w:rsidR="001B4D51" w:rsidRDefault="001B4D51">
      <w:r>
        <w:separator/>
      </w:r>
    </w:p>
  </w:endnote>
  <w:endnote w:type="continuationSeparator" w:id="0">
    <w:p w14:paraId="223FB6AF" w14:textId="77777777" w:rsidR="001B4D51" w:rsidRDefault="001B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A9AE" w14:textId="77777777" w:rsidR="003F045A" w:rsidRDefault="003F0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00FD5" w14:textId="77777777" w:rsidR="003F045A" w:rsidRDefault="003F045A">
    <w:pPr>
      <w:pStyle w:val="Corpotesto"/>
      <w:spacing w:before="0" w:line="12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42CA0E2A" wp14:editId="5C8E4476">
              <wp:simplePos x="0" y="0"/>
              <wp:positionH relativeFrom="page">
                <wp:posOffset>6509385</wp:posOffset>
              </wp:positionH>
              <wp:positionV relativeFrom="page">
                <wp:posOffset>9458960</wp:posOffset>
              </wp:positionV>
              <wp:extent cx="383540" cy="164465"/>
              <wp:effectExtent l="3810" t="635" r="3175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164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05AE2" w14:textId="055CAE26" w:rsidR="003F045A" w:rsidRDefault="003F045A">
                          <w:pPr>
                            <w:pStyle w:val="Corpotesto"/>
                            <w:spacing w:before="0" w:line="245" w:lineRule="exact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51D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A0E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55pt;margin-top:744.8pt;width:30.2pt;height:12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9GHigIAABs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" stroked="f">
              <v:fill opacity="0"/>
              <v:textbox inset="0,0,0,0">
                <w:txbxContent>
                  <w:p w14:paraId="6D205AE2" w14:textId="055CAE26" w:rsidR="003F045A" w:rsidRDefault="003F045A">
                    <w:pPr>
                      <w:pStyle w:val="Corpotesto"/>
                      <w:spacing w:before="0" w:line="245" w:lineRule="exact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C51D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A363" w14:textId="77777777" w:rsidR="003F045A" w:rsidRDefault="003F04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17BBE" w14:textId="77777777" w:rsidR="001B4D51" w:rsidRDefault="001B4D51">
      <w:r>
        <w:separator/>
      </w:r>
    </w:p>
  </w:footnote>
  <w:footnote w:type="continuationSeparator" w:id="0">
    <w:p w14:paraId="2963342F" w14:textId="77777777" w:rsidR="001B4D51" w:rsidRDefault="001B4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A1B1" w14:textId="77777777" w:rsidR="003F045A" w:rsidRDefault="003F0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40A4" w14:textId="77777777" w:rsidR="003F045A" w:rsidRDefault="003F045A" w:rsidP="008F422E">
    <w:pPr>
      <w:pStyle w:val="Intestazione"/>
      <w:rPr>
        <w:lang w:eastAsia="it-IT"/>
      </w:rPr>
    </w:pPr>
  </w:p>
  <w:p w14:paraId="2B719CC9" w14:textId="77777777" w:rsidR="003F045A" w:rsidRDefault="003F045A" w:rsidP="008F422E">
    <w:pPr>
      <w:pStyle w:val="Intestazione"/>
      <w:rPr>
        <w:lang w:eastAsia="it-IT"/>
      </w:rPr>
    </w:pPr>
  </w:p>
  <w:p w14:paraId="40989041" w14:textId="0784D4FB" w:rsidR="003F045A" w:rsidRPr="008F422E" w:rsidRDefault="003F045A" w:rsidP="008A77EC">
    <w:pPr>
      <w:pStyle w:val="Intestazione"/>
    </w:pPr>
    <w:r w:rsidRPr="00E2173D">
      <w:rPr>
        <w:noProof/>
        <w:lang w:eastAsia="it-IT"/>
      </w:rPr>
      <w:drawing>
        <wp:inline distT="0" distB="0" distL="0" distR="0" wp14:anchorId="0DEB4FA4" wp14:editId="320C0DF3">
          <wp:extent cx="5759450" cy="687070"/>
          <wp:effectExtent l="0" t="0" r="0" b="0"/>
          <wp:docPr id="1339788603" name="Immagine 1339788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85A4" w14:textId="77777777" w:rsidR="003F045A" w:rsidRDefault="003F0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Arial" w:hint="default"/>
        <w:spacing w:val="-2"/>
        <w:w w:val="100"/>
        <w:sz w:val="22"/>
        <w:szCs w:val="22"/>
        <w:lang w:val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2"/>
      <w:numFmt w:val="lowerLetter"/>
      <w:lvlText w:val="%1)"/>
      <w:lvlJc w:val="left"/>
      <w:pPr>
        <w:tabs>
          <w:tab w:val="num" w:pos="720"/>
        </w:tabs>
        <w:ind w:left="958" w:hanging="185"/>
      </w:pPr>
      <w:rPr>
        <w:rFonts w:hint="default"/>
        <w:b w:val="0"/>
        <w:lang w:val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"/>
      <w:numFmt w:val="lowerLetter"/>
      <w:lvlText w:val="%1)"/>
      <w:lvlJc w:val="left"/>
      <w:pPr>
        <w:tabs>
          <w:tab w:val="num" w:pos="0"/>
        </w:tabs>
        <w:ind w:left="11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673" w:hanging="284"/>
      </w:pPr>
      <w:rPr>
        <w:rFonts w:hint="default"/>
        <w:lang w:val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56" w:hanging="425"/>
      </w:pPr>
      <w:rPr>
        <w:rFonts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425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819" w:hanging="425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748" w:hanging="425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678" w:hanging="425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608" w:hanging="425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537" w:hanging="425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67" w:hanging="425"/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hint="default"/>
        <w:spacing w:val="-1"/>
        <w:w w:val="100"/>
        <w:sz w:val="24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58" w:hanging="284"/>
      </w:pPr>
      <w:rPr>
        <w:rFonts w:hint="default"/>
        <w:spacing w:val="-1"/>
        <w:w w:val="100"/>
        <w:sz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284"/>
      </w:pPr>
      <w:rPr>
        <w:rFonts w:ascii="Times New Roman" w:hAnsi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9" w:hanging="284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748" w:hanging="284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78" w:hanging="284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08" w:hanging="284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7" w:hanging="284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67" w:hanging="284"/>
      </w:pPr>
      <w:rPr>
        <w:rFonts w:ascii="Times New Roman" w:hAnsi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9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2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765" w:hanging="360"/>
      </w:pPr>
      <w:rPr>
        <w:rFonts w:ascii="Times New Roman" w:hAnsi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710" w:hanging="360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55" w:hanging="360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00" w:hanging="360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545" w:hanging="360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490" w:hanging="360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36" w:hanging="360"/>
      </w:pPr>
      <w:rPr>
        <w:rFonts w:ascii="Times New Roman" w:hAnsi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1148" w:hanging="360"/>
      </w:pPr>
      <w:rPr>
        <w:rFonts w:ascii="Verdana" w:hAnsi="Verdana" w:cs="Verdana" w:hint="default"/>
        <w:lang w:val="it-I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"/>
      <w:lvlJc w:val="left"/>
      <w:pPr>
        <w:tabs>
          <w:tab w:val="num" w:pos="0"/>
        </w:tabs>
        <w:ind w:left="463" w:hanging="361"/>
      </w:pPr>
      <w:rPr>
        <w:rFonts w:ascii="Symbol" w:hAnsi="Symbol" w:hint="default"/>
        <w:lang w:val="it-I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851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4"/>
      <w:numFmt w:val="lowerLetter"/>
      <w:lvlText w:val="%1."/>
      <w:lvlJc w:val="left"/>
      <w:pPr>
        <w:tabs>
          <w:tab w:val="num" w:pos="0"/>
        </w:tabs>
        <w:ind w:left="648" w:hanging="255"/>
      </w:pPr>
      <w:rPr>
        <w:rFonts w:ascii="Arial" w:eastAsia="Arial" w:hAnsi="Arial" w:cs="Arial" w:hint="default"/>
        <w:b w:val="0"/>
        <w:bCs w:val="0"/>
        <w:color w:val="000009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14" w:hanging="284"/>
      </w:pPr>
    </w:lvl>
    <w:lvl w:ilvl="2">
      <w:numFmt w:val="bullet"/>
      <w:lvlText w:val="•"/>
      <w:lvlJc w:val="left"/>
      <w:pPr>
        <w:tabs>
          <w:tab w:val="num" w:pos="0"/>
        </w:tabs>
        <w:ind w:left="1749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79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608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38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68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397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327" w:hanging="284"/>
      </w:pPr>
      <w:rPr>
        <w:rFonts w:ascii="Times New Roman" w:hAnsi="Times New Roman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90" w:hanging="284"/>
      </w:pPr>
      <w:rPr>
        <w:b w:val="0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996" w:hanging="28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1100" w:hanging="286"/>
      </w:pPr>
      <w:rPr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814" w:hanging="281"/>
      </w:pPr>
      <w:rPr>
        <w:rFonts w:ascii="Arial" w:hAnsi="Arial" w:cs="Arial" w:hint="default"/>
        <w:w w:val="100"/>
        <w:sz w:val="22"/>
        <w:szCs w:val="22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numFmt w:val="bullet"/>
      <w:lvlText w:val=""/>
      <w:lvlJc w:val="left"/>
      <w:pPr>
        <w:tabs>
          <w:tab w:val="num" w:pos="0"/>
        </w:tabs>
        <w:ind w:left="958" w:hanging="399"/>
      </w:pPr>
      <w:rPr>
        <w:rFonts w:ascii="Wingdings" w:hAnsi="Wingdings" w:hint="default"/>
        <w:spacing w:val="-1"/>
        <w:w w:val="100"/>
        <w:sz w:val="22"/>
        <w:szCs w:val="22"/>
        <w:lang w:val="it-IT"/>
      </w:rPr>
    </w:lvl>
  </w:abstractNum>
  <w:abstractNum w:abstractNumId="15" w15:restartNumberingAfterBreak="0">
    <w:nsid w:val="00000011"/>
    <w:multiLevelType w:val="multilevel"/>
    <w:tmpl w:val="0E1000D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eastAsia="Arial" w:hAnsi="Arial" w:cs="Arial" w:hint="default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</w:rPr>
    </w:lvl>
    <w:lvl w:ilvl="2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209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11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2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147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165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183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"/>
      <w:lvlJc w:val="left"/>
      <w:pPr>
        <w:tabs>
          <w:tab w:val="num" w:pos="0"/>
        </w:tabs>
        <w:ind w:left="1100" w:hanging="396"/>
      </w:pPr>
      <w:rPr>
        <w:rFonts w:ascii="Wingdings" w:eastAsia="Wingdings" w:hAnsi="Wingdings" w:cs="Wingdings" w:hint="default"/>
        <w:w w:val="100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822" w:hanging="396"/>
      </w:pPr>
      <w:rPr>
        <w:rFonts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2745" w:hanging="39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567" w:hanging="39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390" w:hanging="39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213" w:hanging="39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035" w:hanging="39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8" w:hanging="39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681" w:hanging="396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96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720"/>
        </w:tabs>
        <w:ind w:left="958" w:hanging="399"/>
      </w:pPr>
      <w:rPr>
        <w:rFonts w:ascii="Symbol" w:hAnsi="Symbol" w:cs="Courier New" w:hint="defaul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399"/>
      </w:pPr>
      <w:rPr>
        <w:rFonts w:ascii="Times New Roman" w:hAnsi="Times New Roman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9" w:hanging="399"/>
      </w:pPr>
      <w:rPr>
        <w:rFonts w:ascii="Times New Roman" w:hAnsi="Times New Roman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748" w:hanging="399"/>
      </w:pPr>
      <w:rPr>
        <w:rFonts w:ascii="Times New Roman" w:hAnsi="Times New Roman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78" w:hanging="399"/>
      </w:pPr>
      <w:rPr>
        <w:rFonts w:ascii="Times New Roman" w:hAnsi="Times New Roman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08" w:hanging="399"/>
      </w:pPr>
      <w:rPr>
        <w:rFonts w:ascii="Times New Roman" w:hAnsi="Times New Roman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7" w:hanging="399"/>
      </w:pPr>
      <w:rPr>
        <w:rFonts w:ascii="Times New Roman" w:hAnsi="Times New Roman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67" w:hanging="399"/>
      </w:pPr>
      <w:rPr>
        <w:rFonts w:ascii="Times New Roman" w:hAnsi="Times New Roman" w:cs="Wingdings" w:hint="default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284"/>
      </w:pPr>
      <w:rPr>
        <w:rFonts w:hint="default"/>
        <w:spacing w:val="-1"/>
        <w:w w:val="1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lang w:val="it-I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09" w:hanging="360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tabs>
          <w:tab w:val="num" w:pos="0"/>
        </w:tabs>
        <w:ind w:left="2679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648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618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588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557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527" w:hanging="360"/>
      </w:pPr>
      <w:rPr>
        <w:rFonts w:ascii="Times New Roman" w:hAnsi="Times New Roman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Arial" w:eastAsia="Arial" w:hAnsi="Arial" w:cs="Arial"/>
        <w:color w:val="000009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33" w:hanging="360"/>
      </w:pPr>
      <w:rPr>
        <w:rFonts w:ascii="Arial" w:eastAsia="Arial" w:hAnsi="Arial" w:cs="Arial"/>
        <w:color w:val="000009"/>
        <w:spacing w:val="-1"/>
        <w:w w:val="100"/>
        <w:sz w:val="22"/>
        <w:szCs w:val="22"/>
        <w:lang w:val="it-IT"/>
      </w:rPr>
    </w:lvl>
    <w:lvl w:ilvl="2">
      <w:numFmt w:val="bullet"/>
      <w:lvlText w:val="-"/>
      <w:lvlJc w:val="left"/>
      <w:pPr>
        <w:tabs>
          <w:tab w:val="num" w:pos="0"/>
        </w:tabs>
        <w:ind w:left="1095" w:hanging="137"/>
      </w:pPr>
      <w:rPr>
        <w:rFonts w:ascii="Arial" w:hAnsi="Arial" w:cs="Calibri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2128" w:hanging="137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156" w:hanging="137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84" w:hanging="137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213" w:hanging="137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241" w:hanging="137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269" w:hanging="137"/>
      </w:pPr>
      <w:rPr>
        <w:rFonts w:ascii="Times New Roman" w:hAnsi="Times New Roman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rFonts w:cs="Arial" w:hint="default"/>
        <w:lang w:val="it-IT"/>
      </w:rPr>
    </w:lvl>
  </w:abstractNum>
  <w:abstractNum w:abstractNumId="22" w15:restartNumberingAfterBreak="0">
    <w:nsid w:val="00000018"/>
    <w:multiLevelType w:val="multilevel"/>
    <w:tmpl w:val="746A889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530" w:hanging="42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Roman"/>
      <w:lvlText w:val="%2."/>
      <w:lvlJc w:val="right"/>
      <w:pPr>
        <w:ind w:left="1172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1369" w:hanging="518"/>
      </w:pPr>
      <w:rPr>
        <w:rFonts w:hint="default"/>
      </w:rPr>
    </w:lvl>
    <w:lvl w:ilvl="3">
      <w:numFmt w:val="bullet"/>
      <w:lvlText w:val="•"/>
      <w:lvlJc w:val="left"/>
      <w:pPr>
        <w:tabs>
          <w:tab w:val="num" w:pos="0"/>
        </w:tabs>
        <w:ind w:left="2635" w:hanging="51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11" w:hanging="51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87" w:hanging="51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563" w:hanging="51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9" w:hanging="51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514" w:hanging="518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674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39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286"/>
      </w:pPr>
      <w:rPr>
        <w:rFonts w:hint="default"/>
        <w:spacing w:val="-1"/>
        <w:w w:val="1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  <w:rPr>
        <w:rFonts w:ascii="Arial" w:eastAsia="Arial" w:hAnsi="Arial" w:cs="Arial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284"/>
      </w:pPr>
      <w:rPr>
        <w:lang w:val="it-IT"/>
      </w:rPr>
    </w:lvl>
  </w:abstractNum>
  <w:abstractNum w:abstractNumId="26" w15:restartNumberingAfterBreak="0">
    <w:nsid w:val="0000001C"/>
    <w:multiLevelType w:val="multilevel"/>
    <w:tmpl w:val="E502FC1A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826" w:hanging="360"/>
      </w:pPr>
      <w:rPr>
        <w:rFonts w:ascii="Times New Roman" w:eastAsia="Arial" w:hAnsi="Times New Roman" w:cs="Times New Roman"/>
        <w:b w:val="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D"/>
    <w:multiLevelType w:val="multilevel"/>
    <w:tmpl w:val="CDAE0ED4"/>
    <w:name w:val="WW8Num29"/>
    <w:lvl w:ilvl="0">
      <w:start w:val="1"/>
      <w:numFmt w:val="decimal"/>
      <w:lvlText w:val="%1."/>
      <w:lvlJc w:val="left"/>
      <w:rPr>
        <w:rFonts w:ascii="Tahoma" w:hAnsi="Tahoma" w:cs="Tahoma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033" w:hanging="360"/>
      </w:pPr>
      <w:rPr>
        <w:rFonts w:ascii="Courier New" w:hAnsi="Courier New" w:cs="Courier New"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960" w:hanging="360"/>
      </w:pPr>
      <w:rPr>
        <w:rFonts w:ascii="Times New Roman" w:hAnsi="Times New Roman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81" w:hanging="360"/>
      </w:pPr>
      <w:rPr>
        <w:rFonts w:ascii="Times New Roman" w:hAnsi="Times New Roman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02" w:hanging="360"/>
      </w:pPr>
      <w:rPr>
        <w:rFonts w:ascii="Times New Roman" w:hAnsi="Times New Roman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722" w:hanging="360"/>
      </w:pPr>
      <w:rPr>
        <w:rFonts w:ascii="Times New Roman" w:hAnsi="Times New Roman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43" w:hanging="360"/>
      </w:pPr>
      <w:rPr>
        <w:rFonts w:ascii="Times New Roman" w:hAnsi="Times New Roman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64" w:hanging="360"/>
      </w:pPr>
      <w:rPr>
        <w:rFonts w:ascii="Times New Roman" w:hAnsi="Times New Roman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84" w:hanging="360"/>
      </w:pPr>
      <w:rPr>
        <w:rFonts w:ascii="Times New Roman" w:hAnsi="Times New Roman" w:cs="Wingdings" w:hint="default"/>
      </w:rPr>
    </w:lvl>
  </w:abstractNum>
  <w:abstractNum w:abstractNumId="28" w15:restartNumberingAfterBreak="0">
    <w:nsid w:val="0000001E"/>
    <w:multiLevelType w:val="multilevel"/>
    <w:tmpl w:val="2F3C6170"/>
    <w:name w:val="WW8Num30"/>
    <w:lvl w:ilvl="0">
      <w:start w:val="3"/>
      <w:numFmt w:val="decimal"/>
      <w:lvlText w:val="%1."/>
      <w:lvlJc w:val="left"/>
      <w:pPr>
        <w:tabs>
          <w:tab w:val="num" w:pos="36"/>
        </w:tabs>
        <w:ind w:left="426" w:hanging="284"/>
      </w:pPr>
      <w:rPr>
        <w:rFonts w:ascii="Arial" w:hAnsi="Arial" w:cs="Symbol" w:hint="default"/>
        <w:spacing w:val="-1"/>
        <w:w w:val="100"/>
        <w:sz w:val="22"/>
        <w:szCs w:val="22"/>
        <w:lang w:val="it-IT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996" w:hanging="286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534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numFmt w:val="bullet"/>
      <w:lvlText w:val=""/>
      <w:lvlJc w:val="left"/>
      <w:pPr>
        <w:tabs>
          <w:tab w:val="num" w:pos="0"/>
        </w:tabs>
        <w:ind w:left="673" w:hanging="284"/>
      </w:pPr>
      <w:rPr>
        <w:rFonts w:ascii="Symbol" w:hAnsi="Symbol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40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01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62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22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83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444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04" w:hanging="284"/>
      </w:pPr>
      <w:rPr>
        <w:rFonts w:ascii="Times New Roman" w:hAnsi="Times New Roman"/>
      </w:rPr>
    </w:lvl>
  </w:abstractNum>
  <w:abstractNum w:abstractNumId="30" w15:restartNumberingAfterBreak="0">
    <w:nsid w:val="00000020"/>
    <w:multiLevelType w:val="multilevel"/>
    <w:tmpl w:val="EE8856F0"/>
    <w:name w:val="WW8Num32"/>
    <w:lvl w:ilvl="0">
      <w:start w:val="1"/>
      <w:numFmt w:val="bullet"/>
      <w:lvlText w:val=""/>
      <w:lvlJc w:val="left"/>
      <w:pPr>
        <w:tabs>
          <w:tab w:val="num" w:pos="0"/>
        </w:tabs>
        <w:ind w:left="390" w:hanging="284"/>
      </w:pPr>
      <w:rPr>
        <w:rFonts w:ascii="Wingdings" w:hAnsi="Wingdings" w:hint="default"/>
        <w:b w:val="0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286"/>
      </w:pPr>
      <w:rPr>
        <w:rFonts w:hint="default"/>
        <w:spacing w:val="-1"/>
        <w:w w:val="1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 w:hint="default"/>
      </w:r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-106"/>
        </w:tabs>
        <w:ind w:left="567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-106"/>
        </w:tabs>
        <w:ind w:left="85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2">
      <w:numFmt w:val="bullet"/>
      <w:lvlText w:val="•"/>
      <w:lvlJc w:val="left"/>
      <w:pPr>
        <w:tabs>
          <w:tab w:val="num" w:pos="-106"/>
        </w:tabs>
        <w:ind w:left="1783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-106"/>
        </w:tabs>
        <w:ind w:left="2713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-106"/>
        </w:tabs>
        <w:ind w:left="3642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-106"/>
        </w:tabs>
        <w:ind w:left="4572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-106"/>
        </w:tabs>
        <w:ind w:left="5502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-106"/>
        </w:tabs>
        <w:ind w:left="6431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-106"/>
        </w:tabs>
        <w:ind w:left="7361" w:hanging="286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numFmt w:val="bullet"/>
      <w:lvlText w:val=""/>
      <w:lvlJc w:val="left"/>
      <w:pPr>
        <w:tabs>
          <w:tab w:val="num" w:pos="0"/>
        </w:tabs>
        <w:ind w:left="578" w:hanging="399"/>
      </w:pPr>
      <w:rPr>
        <w:rFonts w:ascii="Wingdings" w:hAnsi="Wingdings" w:hint="default"/>
        <w:b/>
        <w:spacing w:val="-1"/>
        <w:w w:val="100"/>
        <w:sz w:val="22"/>
        <w:szCs w:val="22"/>
        <w:lang w:val="it-IT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0"/>
        </w:tabs>
        <w:ind w:left="466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2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lang w:val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530" w:hanging="426"/>
      </w:pPr>
      <w:rPr>
        <w:rFonts w:hint="default"/>
        <w:b w:val="0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74" w:hanging="281"/>
      </w:pPr>
      <w:rPr>
        <w:rFonts w:hint="default"/>
        <w:b w:val="0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25" w:hanging="281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570" w:hanging="281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15" w:hanging="281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460" w:hanging="281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05" w:hanging="281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350" w:hanging="281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296" w:hanging="281"/>
      </w:pPr>
      <w:rPr>
        <w:rFonts w:ascii="Times New Roman" w:hAnsi="Times New Roman"/>
      </w:rPr>
    </w:lvl>
  </w:abstractNum>
  <w:abstractNum w:abstractNumId="37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pacing w:val="-1"/>
        <w:w w:val="100"/>
        <w:lang w:val="it-IT"/>
      </w:rPr>
    </w:lvl>
  </w:abstractNum>
  <w:abstractNum w:abstractNumId="38" w15:restartNumberingAfterBreak="0">
    <w:nsid w:val="00000029"/>
    <w:multiLevelType w:val="singleLevel"/>
    <w:tmpl w:val="98686FFA"/>
    <w:name w:val="WW8Num42"/>
    <w:lvl w:ilvl="0">
      <w:start w:val="1"/>
      <w:numFmt w:val="lowerLetter"/>
      <w:lvlText w:val="%1."/>
      <w:lvlJc w:val="left"/>
      <w:pPr>
        <w:tabs>
          <w:tab w:val="num" w:pos="720"/>
        </w:tabs>
        <w:ind w:left="978" w:hanging="286"/>
      </w:pPr>
      <w:rPr>
        <w:rFonts w:hint="default"/>
        <w:b w:val="0"/>
        <w:i w:val="0"/>
        <w:spacing w:val="-1"/>
        <w:w w:val="100"/>
        <w:sz w:val="22"/>
        <w:szCs w:val="22"/>
        <w:lang w:val="it-IT"/>
      </w:rPr>
    </w:lvl>
  </w:abstractNum>
  <w:abstractNum w:abstractNumId="39" w15:restartNumberingAfterBreak="0">
    <w:nsid w:val="0000002A"/>
    <w:multiLevelType w:val="singleLevel"/>
    <w:tmpl w:val="0000002A"/>
    <w:name w:val="WW8Num43"/>
    <w:lvl w:ilvl="0">
      <w:start w:val="3"/>
      <w:numFmt w:val="decimal"/>
      <w:lvlText w:val="%1."/>
      <w:lvlJc w:val="left"/>
      <w:pPr>
        <w:tabs>
          <w:tab w:val="num" w:pos="0"/>
        </w:tabs>
        <w:ind w:left="534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40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lang w:val="it-IT"/>
      </w:rPr>
    </w:lvl>
  </w:abstractNum>
  <w:abstractNum w:abstractNumId="41" w15:restartNumberingAfterBreak="0">
    <w:nsid w:val="0000002C"/>
    <w:multiLevelType w:val="multilevel"/>
    <w:tmpl w:val="31A62742"/>
    <w:name w:val="WW8Num45"/>
    <w:lvl w:ilvl="0">
      <w:start w:val="3"/>
      <w:numFmt w:val="decimal"/>
      <w:lvlText w:val="%1."/>
      <w:lvlJc w:val="left"/>
      <w:pPr>
        <w:tabs>
          <w:tab w:val="num" w:pos="0"/>
        </w:tabs>
        <w:ind w:left="1033" w:hanging="567"/>
      </w:pPr>
      <w:rPr>
        <w:rFonts w:hint="default"/>
        <w:b w:val="0"/>
        <w:color w:val="auto"/>
      </w:rPr>
    </w:lvl>
    <w:lvl w:ilvl="1">
      <w:numFmt w:val="bullet"/>
      <w:lvlText w:val=""/>
      <w:lvlJc w:val="left"/>
      <w:pPr>
        <w:tabs>
          <w:tab w:val="num" w:pos="0"/>
        </w:tabs>
        <w:ind w:left="673" w:hanging="284"/>
      </w:pPr>
      <w:rPr>
        <w:rFonts w:ascii="Symbol" w:hAnsi="Symbol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40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01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62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22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83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444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04" w:hanging="284"/>
      </w:pPr>
      <w:rPr>
        <w:rFonts w:ascii="Times New Roman" w:hAnsi="Times New Roman"/>
      </w:rPr>
    </w:lvl>
  </w:abstractNum>
  <w:abstractNum w:abstractNumId="42" w15:restartNumberingAfterBreak="0">
    <w:nsid w:val="0000002D"/>
    <w:multiLevelType w:val="singleLevel"/>
    <w:tmpl w:val="0000002D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534" w:hanging="286"/>
      </w:pPr>
      <w:rPr>
        <w:b w:val="0"/>
      </w:rPr>
    </w:lvl>
  </w:abstractNum>
  <w:abstractNum w:abstractNumId="43" w15:restartNumberingAfterBreak="0">
    <w:nsid w:val="0000002E"/>
    <w:multiLevelType w:val="singleLevel"/>
    <w:tmpl w:val="0000002E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2601" w:hanging="360"/>
      </w:pPr>
      <w:rPr>
        <w:lang w:val="it-IT"/>
      </w:rPr>
    </w:lvl>
  </w:abstractNum>
  <w:abstractNum w:abstractNumId="44" w15:restartNumberingAfterBreak="0">
    <w:nsid w:val="151037A6"/>
    <w:multiLevelType w:val="hybridMultilevel"/>
    <w:tmpl w:val="A294B6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9123D7"/>
    <w:multiLevelType w:val="hybridMultilevel"/>
    <w:tmpl w:val="1F8CB9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814E81"/>
    <w:multiLevelType w:val="multilevel"/>
    <w:tmpl w:val="D45679C2"/>
    <w:lvl w:ilvl="0">
      <w:start w:val="1"/>
      <w:numFmt w:val="decimal"/>
      <w:lvlText w:val="%1"/>
      <w:lvlJc w:val="left"/>
      <w:pPr>
        <w:tabs>
          <w:tab w:val="num" w:pos="0"/>
        </w:tabs>
        <w:ind w:left="826" w:hanging="360"/>
      </w:pPr>
      <w:rPr>
        <w:rFonts w:ascii="Times New Roman" w:eastAsia="Arial" w:hAnsi="Times New Roman" w:cs="Times New Roman"/>
        <w:b w:val="0"/>
      </w:rPr>
    </w:lvl>
    <w:lvl w:ilvl="1">
      <w:start w:val="1"/>
      <w:numFmt w:val="lowerRoman"/>
      <w:lvlText w:val="%2."/>
      <w:lvlJc w:val="right"/>
      <w:pPr>
        <w:ind w:left="1495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32413668"/>
    <w:multiLevelType w:val="hybridMultilevel"/>
    <w:tmpl w:val="F68C11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FC3AE2"/>
    <w:multiLevelType w:val="hybridMultilevel"/>
    <w:tmpl w:val="F68C1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E25BEC"/>
    <w:multiLevelType w:val="multilevel"/>
    <w:tmpl w:val="57D0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B813C1"/>
    <w:multiLevelType w:val="multilevel"/>
    <w:tmpl w:val="2120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31679C"/>
    <w:multiLevelType w:val="hybridMultilevel"/>
    <w:tmpl w:val="5AE8D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47"/>
  </w:num>
  <w:num w:numId="4">
    <w:abstractNumId w:val="45"/>
  </w:num>
  <w:num w:numId="5">
    <w:abstractNumId w:val="48"/>
  </w:num>
  <w:num w:numId="6">
    <w:abstractNumId w:val="49"/>
  </w:num>
  <w:num w:numId="7">
    <w:abstractNumId w:val="50"/>
  </w:num>
  <w:num w:numId="8">
    <w:abstractNumId w:val="51"/>
  </w:num>
  <w:num w:numId="9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83"/>
    <w:rsid w:val="00001983"/>
    <w:rsid w:val="00005900"/>
    <w:rsid w:val="00005B2D"/>
    <w:rsid w:val="000067D5"/>
    <w:rsid w:val="000074C2"/>
    <w:rsid w:val="00011698"/>
    <w:rsid w:val="00015E48"/>
    <w:rsid w:val="000231E7"/>
    <w:rsid w:val="000234B8"/>
    <w:rsid w:val="000235BC"/>
    <w:rsid w:val="000241D9"/>
    <w:rsid w:val="00026099"/>
    <w:rsid w:val="00026684"/>
    <w:rsid w:val="00027C29"/>
    <w:rsid w:val="00032A9E"/>
    <w:rsid w:val="0003395B"/>
    <w:rsid w:val="000437A5"/>
    <w:rsid w:val="00044CD3"/>
    <w:rsid w:val="0004707D"/>
    <w:rsid w:val="0006186E"/>
    <w:rsid w:val="00067952"/>
    <w:rsid w:val="000722EA"/>
    <w:rsid w:val="00072375"/>
    <w:rsid w:val="00072C02"/>
    <w:rsid w:val="000807CF"/>
    <w:rsid w:val="0008488F"/>
    <w:rsid w:val="00086049"/>
    <w:rsid w:val="00094485"/>
    <w:rsid w:val="00095AC3"/>
    <w:rsid w:val="000A1766"/>
    <w:rsid w:val="000A5016"/>
    <w:rsid w:val="000A5B6F"/>
    <w:rsid w:val="000A7DCD"/>
    <w:rsid w:val="000B191A"/>
    <w:rsid w:val="000B39A0"/>
    <w:rsid w:val="000B41DD"/>
    <w:rsid w:val="000B48D3"/>
    <w:rsid w:val="000B7984"/>
    <w:rsid w:val="000C00B0"/>
    <w:rsid w:val="000C0AC0"/>
    <w:rsid w:val="000C2ADD"/>
    <w:rsid w:val="000C31D8"/>
    <w:rsid w:val="000C598B"/>
    <w:rsid w:val="000D0298"/>
    <w:rsid w:val="000D0F19"/>
    <w:rsid w:val="000D15B3"/>
    <w:rsid w:val="000D172B"/>
    <w:rsid w:val="000D3609"/>
    <w:rsid w:val="000D44FD"/>
    <w:rsid w:val="000E1404"/>
    <w:rsid w:val="000E270E"/>
    <w:rsid w:val="000E490B"/>
    <w:rsid w:val="000E61FA"/>
    <w:rsid w:val="000E6718"/>
    <w:rsid w:val="001024AB"/>
    <w:rsid w:val="001029A2"/>
    <w:rsid w:val="00102BE5"/>
    <w:rsid w:val="0010344D"/>
    <w:rsid w:val="00104BA6"/>
    <w:rsid w:val="00105CBD"/>
    <w:rsid w:val="0011113F"/>
    <w:rsid w:val="0011747C"/>
    <w:rsid w:val="00121086"/>
    <w:rsid w:val="00121451"/>
    <w:rsid w:val="00123085"/>
    <w:rsid w:val="00134641"/>
    <w:rsid w:val="00134EA1"/>
    <w:rsid w:val="001367B0"/>
    <w:rsid w:val="00137493"/>
    <w:rsid w:val="00141E04"/>
    <w:rsid w:val="00142E7D"/>
    <w:rsid w:val="00143394"/>
    <w:rsid w:val="00143C3C"/>
    <w:rsid w:val="00144A48"/>
    <w:rsid w:val="0014581F"/>
    <w:rsid w:val="0014606E"/>
    <w:rsid w:val="00154B18"/>
    <w:rsid w:val="00155153"/>
    <w:rsid w:val="00157414"/>
    <w:rsid w:val="00157B0D"/>
    <w:rsid w:val="00166269"/>
    <w:rsid w:val="001721B3"/>
    <w:rsid w:val="00173BD6"/>
    <w:rsid w:val="00182985"/>
    <w:rsid w:val="00186717"/>
    <w:rsid w:val="001878EB"/>
    <w:rsid w:val="00191204"/>
    <w:rsid w:val="00193B77"/>
    <w:rsid w:val="001947CB"/>
    <w:rsid w:val="0019721D"/>
    <w:rsid w:val="001A0264"/>
    <w:rsid w:val="001A1094"/>
    <w:rsid w:val="001A3D98"/>
    <w:rsid w:val="001A4097"/>
    <w:rsid w:val="001A42CF"/>
    <w:rsid w:val="001A4E26"/>
    <w:rsid w:val="001A758C"/>
    <w:rsid w:val="001B4D51"/>
    <w:rsid w:val="001B5916"/>
    <w:rsid w:val="001B6F05"/>
    <w:rsid w:val="001B775D"/>
    <w:rsid w:val="001C24DE"/>
    <w:rsid w:val="001C4337"/>
    <w:rsid w:val="001C6A96"/>
    <w:rsid w:val="001C76DB"/>
    <w:rsid w:val="001D1EEA"/>
    <w:rsid w:val="001E0412"/>
    <w:rsid w:val="001E2AE9"/>
    <w:rsid w:val="001E3045"/>
    <w:rsid w:val="001E345C"/>
    <w:rsid w:val="001E5D85"/>
    <w:rsid w:val="001E5FE2"/>
    <w:rsid w:val="001E6DFC"/>
    <w:rsid w:val="001F21D2"/>
    <w:rsid w:val="001F6145"/>
    <w:rsid w:val="001F67ED"/>
    <w:rsid w:val="001F7834"/>
    <w:rsid w:val="001F7B19"/>
    <w:rsid w:val="00200799"/>
    <w:rsid w:val="002008FA"/>
    <w:rsid w:val="00203269"/>
    <w:rsid w:val="002117D8"/>
    <w:rsid w:val="00212B0D"/>
    <w:rsid w:val="00212D18"/>
    <w:rsid w:val="002161C8"/>
    <w:rsid w:val="00216602"/>
    <w:rsid w:val="00226D91"/>
    <w:rsid w:val="0023303E"/>
    <w:rsid w:val="00233792"/>
    <w:rsid w:val="002363ED"/>
    <w:rsid w:val="00241128"/>
    <w:rsid w:val="0024268A"/>
    <w:rsid w:val="00243ECA"/>
    <w:rsid w:val="00244762"/>
    <w:rsid w:val="002460CE"/>
    <w:rsid w:val="00265448"/>
    <w:rsid w:val="0027283D"/>
    <w:rsid w:val="00272DF1"/>
    <w:rsid w:val="00273709"/>
    <w:rsid w:val="00273A6F"/>
    <w:rsid w:val="00273DFF"/>
    <w:rsid w:val="00280234"/>
    <w:rsid w:val="00291787"/>
    <w:rsid w:val="0029359B"/>
    <w:rsid w:val="00294AA9"/>
    <w:rsid w:val="00297769"/>
    <w:rsid w:val="002A2299"/>
    <w:rsid w:val="002A411C"/>
    <w:rsid w:val="002B4C7B"/>
    <w:rsid w:val="002B5600"/>
    <w:rsid w:val="002B6027"/>
    <w:rsid w:val="002B6287"/>
    <w:rsid w:val="002C24B9"/>
    <w:rsid w:val="002C3058"/>
    <w:rsid w:val="002C3C6E"/>
    <w:rsid w:val="002D057B"/>
    <w:rsid w:val="002D122F"/>
    <w:rsid w:val="002D2347"/>
    <w:rsid w:val="002D31A9"/>
    <w:rsid w:val="002D3A59"/>
    <w:rsid w:val="002D3FCD"/>
    <w:rsid w:val="002D4287"/>
    <w:rsid w:val="002D5A9A"/>
    <w:rsid w:val="002D776D"/>
    <w:rsid w:val="002E01F7"/>
    <w:rsid w:val="002E0DBB"/>
    <w:rsid w:val="002F3AA8"/>
    <w:rsid w:val="002F4CFA"/>
    <w:rsid w:val="002F4E14"/>
    <w:rsid w:val="002F78F1"/>
    <w:rsid w:val="00304E63"/>
    <w:rsid w:val="0030555C"/>
    <w:rsid w:val="003058F5"/>
    <w:rsid w:val="00306659"/>
    <w:rsid w:val="0030696F"/>
    <w:rsid w:val="00311FD3"/>
    <w:rsid w:val="003129CD"/>
    <w:rsid w:val="00315ECA"/>
    <w:rsid w:val="003162FA"/>
    <w:rsid w:val="0032137F"/>
    <w:rsid w:val="00322B47"/>
    <w:rsid w:val="0032300D"/>
    <w:rsid w:val="003232BE"/>
    <w:rsid w:val="00324B0A"/>
    <w:rsid w:val="0032738B"/>
    <w:rsid w:val="003273C4"/>
    <w:rsid w:val="00332E53"/>
    <w:rsid w:val="0033550C"/>
    <w:rsid w:val="00336C92"/>
    <w:rsid w:val="00340798"/>
    <w:rsid w:val="00340E85"/>
    <w:rsid w:val="003429C6"/>
    <w:rsid w:val="003558F5"/>
    <w:rsid w:val="0035691F"/>
    <w:rsid w:val="00365771"/>
    <w:rsid w:val="00367155"/>
    <w:rsid w:val="00371104"/>
    <w:rsid w:val="00371842"/>
    <w:rsid w:val="003718E4"/>
    <w:rsid w:val="00372BE3"/>
    <w:rsid w:val="0037739D"/>
    <w:rsid w:val="00381200"/>
    <w:rsid w:val="003859A6"/>
    <w:rsid w:val="00385CE3"/>
    <w:rsid w:val="0039589C"/>
    <w:rsid w:val="003959EE"/>
    <w:rsid w:val="00397E8C"/>
    <w:rsid w:val="003A49A9"/>
    <w:rsid w:val="003A67B1"/>
    <w:rsid w:val="003B5CCA"/>
    <w:rsid w:val="003B6533"/>
    <w:rsid w:val="003B777F"/>
    <w:rsid w:val="003C40C6"/>
    <w:rsid w:val="003D7675"/>
    <w:rsid w:val="003E30C2"/>
    <w:rsid w:val="003F038B"/>
    <w:rsid w:val="003F045A"/>
    <w:rsid w:val="0040564A"/>
    <w:rsid w:val="00411813"/>
    <w:rsid w:val="00413CA5"/>
    <w:rsid w:val="00415B4C"/>
    <w:rsid w:val="00422CD0"/>
    <w:rsid w:val="00424E1C"/>
    <w:rsid w:val="004274DF"/>
    <w:rsid w:val="00430AFB"/>
    <w:rsid w:val="004400B9"/>
    <w:rsid w:val="00440DBD"/>
    <w:rsid w:val="00445E74"/>
    <w:rsid w:val="00450EC4"/>
    <w:rsid w:val="0045423C"/>
    <w:rsid w:val="00454744"/>
    <w:rsid w:val="0045510A"/>
    <w:rsid w:val="0045690A"/>
    <w:rsid w:val="00456FBE"/>
    <w:rsid w:val="00457F6C"/>
    <w:rsid w:val="00467A2C"/>
    <w:rsid w:val="00471D03"/>
    <w:rsid w:val="004728B2"/>
    <w:rsid w:val="00473B5D"/>
    <w:rsid w:val="004764AA"/>
    <w:rsid w:val="00476DA1"/>
    <w:rsid w:val="00480604"/>
    <w:rsid w:val="004808BC"/>
    <w:rsid w:val="00480FC9"/>
    <w:rsid w:val="004824DD"/>
    <w:rsid w:val="00483FA8"/>
    <w:rsid w:val="00486525"/>
    <w:rsid w:val="004875B0"/>
    <w:rsid w:val="00490069"/>
    <w:rsid w:val="0049173C"/>
    <w:rsid w:val="00491D42"/>
    <w:rsid w:val="004951B7"/>
    <w:rsid w:val="00497AF8"/>
    <w:rsid w:val="004A4101"/>
    <w:rsid w:val="004A4A12"/>
    <w:rsid w:val="004A7B85"/>
    <w:rsid w:val="004C0B74"/>
    <w:rsid w:val="004C339A"/>
    <w:rsid w:val="004C365A"/>
    <w:rsid w:val="004C53DE"/>
    <w:rsid w:val="004C7E3C"/>
    <w:rsid w:val="004D0998"/>
    <w:rsid w:val="004E0425"/>
    <w:rsid w:val="004E2513"/>
    <w:rsid w:val="004E2BCA"/>
    <w:rsid w:val="004E3512"/>
    <w:rsid w:val="004E4DDF"/>
    <w:rsid w:val="00502E43"/>
    <w:rsid w:val="005075FA"/>
    <w:rsid w:val="0051157B"/>
    <w:rsid w:val="00512C7E"/>
    <w:rsid w:val="00512F7B"/>
    <w:rsid w:val="00513559"/>
    <w:rsid w:val="005202ED"/>
    <w:rsid w:val="00520C49"/>
    <w:rsid w:val="00524FE4"/>
    <w:rsid w:val="00532B48"/>
    <w:rsid w:val="005341EF"/>
    <w:rsid w:val="00536D8F"/>
    <w:rsid w:val="005378FB"/>
    <w:rsid w:val="00540FF0"/>
    <w:rsid w:val="00541AED"/>
    <w:rsid w:val="00543C3E"/>
    <w:rsid w:val="00552DC8"/>
    <w:rsid w:val="005546F9"/>
    <w:rsid w:val="00556C0F"/>
    <w:rsid w:val="00561FDE"/>
    <w:rsid w:val="005637EA"/>
    <w:rsid w:val="00570E13"/>
    <w:rsid w:val="005726D1"/>
    <w:rsid w:val="0057329A"/>
    <w:rsid w:val="00577599"/>
    <w:rsid w:val="005816DF"/>
    <w:rsid w:val="00585456"/>
    <w:rsid w:val="00592610"/>
    <w:rsid w:val="0059268B"/>
    <w:rsid w:val="005A2D88"/>
    <w:rsid w:val="005A381F"/>
    <w:rsid w:val="005A3B3D"/>
    <w:rsid w:val="005A5717"/>
    <w:rsid w:val="005A6251"/>
    <w:rsid w:val="005B1429"/>
    <w:rsid w:val="005B2AD3"/>
    <w:rsid w:val="005B5683"/>
    <w:rsid w:val="005B5A33"/>
    <w:rsid w:val="005B60E4"/>
    <w:rsid w:val="005C2F29"/>
    <w:rsid w:val="005C51DD"/>
    <w:rsid w:val="005C5996"/>
    <w:rsid w:val="005C63AC"/>
    <w:rsid w:val="005C65EC"/>
    <w:rsid w:val="005C7ACA"/>
    <w:rsid w:val="005D1478"/>
    <w:rsid w:val="005D3CDB"/>
    <w:rsid w:val="005E0ADB"/>
    <w:rsid w:val="005E15EC"/>
    <w:rsid w:val="005E4026"/>
    <w:rsid w:val="005E51C3"/>
    <w:rsid w:val="005E76C1"/>
    <w:rsid w:val="005F2675"/>
    <w:rsid w:val="005F40C8"/>
    <w:rsid w:val="005F5B3D"/>
    <w:rsid w:val="006009DF"/>
    <w:rsid w:val="00601A13"/>
    <w:rsid w:val="00602D4E"/>
    <w:rsid w:val="0060743C"/>
    <w:rsid w:val="006076E9"/>
    <w:rsid w:val="006145D3"/>
    <w:rsid w:val="006167A6"/>
    <w:rsid w:val="006200D4"/>
    <w:rsid w:val="00625044"/>
    <w:rsid w:val="00632402"/>
    <w:rsid w:val="0063709D"/>
    <w:rsid w:val="0064144B"/>
    <w:rsid w:val="00642C2B"/>
    <w:rsid w:val="0064312B"/>
    <w:rsid w:val="00644C32"/>
    <w:rsid w:val="006455ED"/>
    <w:rsid w:val="00645807"/>
    <w:rsid w:val="00646B31"/>
    <w:rsid w:val="006502C4"/>
    <w:rsid w:val="006505BE"/>
    <w:rsid w:val="00650A40"/>
    <w:rsid w:val="00651B43"/>
    <w:rsid w:val="00653875"/>
    <w:rsid w:val="00672495"/>
    <w:rsid w:val="00673856"/>
    <w:rsid w:val="00685D5F"/>
    <w:rsid w:val="00685E90"/>
    <w:rsid w:val="00686532"/>
    <w:rsid w:val="0068660D"/>
    <w:rsid w:val="00690792"/>
    <w:rsid w:val="006917C6"/>
    <w:rsid w:val="006918B8"/>
    <w:rsid w:val="0069451E"/>
    <w:rsid w:val="00694EA8"/>
    <w:rsid w:val="00696F22"/>
    <w:rsid w:val="006A6844"/>
    <w:rsid w:val="006B05D3"/>
    <w:rsid w:val="006B0E59"/>
    <w:rsid w:val="006B3837"/>
    <w:rsid w:val="006B7FD9"/>
    <w:rsid w:val="006C055A"/>
    <w:rsid w:val="006C3783"/>
    <w:rsid w:val="006C6DA3"/>
    <w:rsid w:val="006D0751"/>
    <w:rsid w:val="006D4573"/>
    <w:rsid w:val="006D78C5"/>
    <w:rsid w:val="006E0A7D"/>
    <w:rsid w:val="006E1802"/>
    <w:rsid w:val="006E2CBE"/>
    <w:rsid w:val="006E346C"/>
    <w:rsid w:val="006E5AD9"/>
    <w:rsid w:val="006F1317"/>
    <w:rsid w:val="006F1D03"/>
    <w:rsid w:val="006F3D04"/>
    <w:rsid w:val="006F7D74"/>
    <w:rsid w:val="00700854"/>
    <w:rsid w:val="00701E00"/>
    <w:rsid w:val="00701ED3"/>
    <w:rsid w:val="007042A2"/>
    <w:rsid w:val="00704856"/>
    <w:rsid w:val="00711928"/>
    <w:rsid w:val="007136B6"/>
    <w:rsid w:val="00717699"/>
    <w:rsid w:val="00720BB9"/>
    <w:rsid w:val="00721E92"/>
    <w:rsid w:val="00723915"/>
    <w:rsid w:val="00724CF7"/>
    <w:rsid w:val="00734456"/>
    <w:rsid w:val="007348B9"/>
    <w:rsid w:val="00734E08"/>
    <w:rsid w:val="00737191"/>
    <w:rsid w:val="0074292E"/>
    <w:rsid w:val="00742E40"/>
    <w:rsid w:val="0074478F"/>
    <w:rsid w:val="00745E97"/>
    <w:rsid w:val="00746573"/>
    <w:rsid w:val="00750146"/>
    <w:rsid w:val="00750E19"/>
    <w:rsid w:val="00752FC2"/>
    <w:rsid w:val="007573D9"/>
    <w:rsid w:val="00760CDC"/>
    <w:rsid w:val="00760F47"/>
    <w:rsid w:val="00761594"/>
    <w:rsid w:val="00762217"/>
    <w:rsid w:val="007644F7"/>
    <w:rsid w:val="00771DD0"/>
    <w:rsid w:val="0077563B"/>
    <w:rsid w:val="00775B1B"/>
    <w:rsid w:val="00776581"/>
    <w:rsid w:val="007774FB"/>
    <w:rsid w:val="00780730"/>
    <w:rsid w:val="0078466A"/>
    <w:rsid w:val="00797E2E"/>
    <w:rsid w:val="007A2383"/>
    <w:rsid w:val="007A2A43"/>
    <w:rsid w:val="007A45BE"/>
    <w:rsid w:val="007B3022"/>
    <w:rsid w:val="007B5DD6"/>
    <w:rsid w:val="007B7075"/>
    <w:rsid w:val="007C2E38"/>
    <w:rsid w:val="007C510A"/>
    <w:rsid w:val="007C6544"/>
    <w:rsid w:val="007C7F15"/>
    <w:rsid w:val="007D141E"/>
    <w:rsid w:val="007D38B0"/>
    <w:rsid w:val="007D391E"/>
    <w:rsid w:val="007D44EF"/>
    <w:rsid w:val="007D71DB"/>
    <w:rsid w:val="007D75E7"/>
    <w:rsid w:val="007E06D0"/>
    <w:rsid w:val="007E2A8E"/>
    <w:rsid w:val="007E2F7A"/>
    <w:rsid w:val="007E6472"/>
    <w:rsid w:val="007E74DD"/>
    <w:rsid w:val="007F102F"/>
    <w:rsid w:val="007F176A"/>
    <w:rsid w:val="007F5BA2"/>
    <w:rsid w:val="007F5DC1"/>
    <w:rsid w:val="008011B9"/>
    <w:rsid w:val="008020A1"/>
    <w:rsid w:val="00815582"/>
    <w:rsid w:val="008159DB"/>
    <w:rsid w:val="00815ADC"/>
    <w:rsid w:val="00820C75"/>
    <w:rsid w:val="00821DA6"/>
    <w:rsid w:val="008240CF"/>
    <w:rsid w:val="008243DB"/>
    <w:rsid w:val="00824CDD"/>
    <w:rsid w:val="00825770"/>
    <w:rsid w:val="008319CF"/>
    <w:rsid w:val="00832EC5"/>
    <w:rsid w:val="00833703"/>
    <w:rsid w:val="00840C49"/>
    <w:rsid w:val="008420D4"/>
    <w:rsid w:val="0084544E"/>
    <w:rsid w:val="0085023A"/>
    <w:rsid w:val="00853803"/>
    <w:rsid w:val="00854809"/>
    <w:rsid w:val="008555C3"/>
    <w:rsid w:val="008574C7"/>
    <w:rsid w:val="0086777A"/>
    <w:rsid w:val="00874580"/>
    <w:rsid w:val="00875184"/>
    <w:rsid w:val="0087617E"/>
    <w:rsid w:val="00876C58"/>
    <w:rsid w:val="00876DF0"/>
    <w:rsid w:val="008770D8"/>
    <w:rsid w:val="00882438"/>
    <w:rsid w:val="00886F79"/>
    <w:rsid w:val="00890A7C"/>
    <w:rsid w:val="00890ED9"/>
    <w:rsid w:val="00891BBA"/>
    <w:rsid w:val="008925BF"/>
    <w:rsid w:val="0089708E"/>
    <w:rsid w:val="008976F2"/>
    <w:rsid w:val="00897F5C"/>
    <w:rsid w:val="008A1AD6"/>
    <w:rsid w:val="008A1B74"/>
    <w:rsid w:val="008A388C"/>
    <w:rsid w:val="008A59EF"/>
    <w:rsid w:val="008A77EC"/>
    <w:rsid w:val="008A7915"/>
    <w:rsid w:val="008B000D"/>
    <w:rsid w:val="008B0AD6"/>
    <w:rsid w:val="008B2F49"/>
    <w:rsid w:val="008B5EB7"/>
    <w:rsid w:val="008C00CE"/>
    <w:rsid w:val="008C2129"/>
    <w:rsid w:val="008C45DE"/>
    <w:rsid w:val="008C58E0"/>
    <w:rsid w:val="008D36F0"/>
    <w:rsid w:val="008D38C2"/>
    <w:rsid w:val="008D3FE3"/>
    <w:rsid w:val="008D6264"/>
    <w:rsid w:val="008E1006"/>
    <w:rsid w:val="008F27FA"/>
    <w:rsid w:val="008F422E"/>
    <w:rsid w:val="008F6609"/>
    <w:rsid w:val="008F7600"/>
    <w:rsid w:val="0090072F"/>
    <w:rsid w:val="00903FFA"/>
    <w:rsid w:val="00905540"/>
    <w:rsid w:val="0091095D"/>
    <w:rsid w:val="009121BD"/>
    <w:rsid w:val="00915AD1"/>
    <w:rsid w:val="00916FED"/>
    <w:rsid w:val="009224B6"/>
    <w:rsid w:val="00922BEE"/>
    <w:rsid w:val="00926AF0"/>
    <w:rsid w:val="00927274"/>
    <w:rsid w:val="00931D5C"/>
    <w:rsid w:val="00934E7F"/>
    <w:rsid w:val="00935D01"/>
    <w:rsid w:val="00940085"/>
    <w:rsid w:val="00941289"/>
    <w:rsid w:val="00941A0E"/>
    <w:rsid w:val="00942531"/>
    <w:rsid w:val="00945E29"/>
    <w:rsid w:val="00946680"/>
    <w:rsid w:val="00952F46"/>
    <w:rsid w:val="009576DA"/>
    <w:rsid w:val="009753B9"/>
    <w:rsid w:val="009754FD"/>
    <w:rsid w:val="00977650"/>
    <w:rsid w:val="00977EBE"/>
    <w:rsid w:val="00983C4A"/>
    <w:rsid w:val="00984886"/>
    <w:rsid w:val="0098691B"/>
    <w:rsid w:val="00992D3F"/>
    <w:rsid w:val="009934A8"/>
    <w:rsid w:val="00994B09"/>
    <w:rsid w:val="00996AF6"/>
    <w:rsid w:val="009A215C"/>
    <w:rsid w:val="009A2910"/>
    <w:rsid w:val="009A7E16"/>
    <w:rsid w:val="009B1954"/>
    <w:rsid w:val="009B2846"/>
    <w:rsid w:val="009B3CA7"/>
    <w:rsid w:val="009B4F8D"/>
    <w:rsid w:val="009B793F"/>
    <w:rsid w:val="009C113D"/>
    <w:rsid w:val="009C7073"/>
    <w:rsid w:val="009D34C1"/>
    <w:rsid w:val="009D3D1C"/>
    <w:rsid w:val="009D77E6"/>
    <w:rsid w:val="009E0201"/>
    <w:rsid w:val="009E0652"/>
    <w:rsid w:val="009F04E6"/>
    <w:rsid w:val="009F0572"/>
    <w:rsid w:val="009F4184"/>
    <w:rsid w:val="009F7511"/>
    <w:rsid w:val="009F7868"/>
    <w:rsid w:val="00A030CD"/>
    <w:rsid w:val="00A05AD4"/>
    <w:rsid w:val="00A06234"/>
    <w:rsid w:val="00A148D1"/>
    <w:rsid w:val="00A2097D"/>
    <w:rsid w:val="00A26497"/>
    <w:rsid w:val="00A26598"/>
    <w:rsid w:val="00A30A22"/>
    <w:rsid w:val="00A34E70"/>
    <w:rsid w:val="00A350D9"/>
    <w:rsid w:val="00A35553"/>
    <w:rsid w:val="00A356A6"/>
    <w:rsid w:val="00A3735D"/>
    <w:rsid w:val="00A3776A"/>
    <w:rsid w:val="00A410CF"/>
    <w:rsid w:val="00A427F1"/>
    <w:rsid w:val="00A44071"/>
    <w:rsid w:val="00A459A9"/>
    <w:rsid w:val="00A4685C"/>
    <w:rsid w:val="00A47730"/>
    <w:rsid w:val="00A551F3"/>
    <w:rsid w:val="00A57A73"/>
    <w:rsid w:val="00A57BDD"/>
    <w:rsid w:val="00A63A83"/>
    <w:rsid w:val="00A70431"/>
    <w:rsid w:val="00A7167E"/>
    <w:rsid w:val="00A74273"/>
    <w:rsid w:val="00A74745"/>
    <w:rsid w:val="00A760DA"/>
    <w:rsid w:val="00A81BC5"/>
    <w:rsid w:val="00A83004"/>
    <w:rsid w:val="00A831F6"/>
    <w:rsid w:val="00A85FD8"/>
    <w:rsid w:val="00A91C11"/>
    <w:rsid w:val="00A93B54"/>
    <w:rsid w:val="00A94F89"/>
    <w:rsid w:val="00AA7463"/>
    <w:rsid w:val="00AB0E73"/>
    <w:rsid w:val="00AB3384"/>
    <w:rsid w:val="00AB37EF"/>
    <w:rsid w:val="00AB5E1E"/>
    <w:rsid w:val="00AB6AA1"/>
    <w:rsid w:val="00AC111E"/>
    <w:rsid w:val="00AC198F"/>
    <w:rsid w:val="00AC62CC"/>
    <w:rsid w:val="00AC67AA"/>
    <w:rsid w:val="00AD28AC"/>
    <w:rsid w:val="00AD4858"/>
    <w:rsid w:val="00AE2443"/>
    <w:rsid w:val="00AE5CB7"/>
    <w:rsid w:val="00AE6003"/>
    <w:rsid w:val="00AF2F87"/>
    <w:rsid w:val="00AF357A"/>
    <w:rsid w:val="00AF55DE"/>
    <w:rsid w:val="00AF7742"/>
    <w:rsid w:val="00B030F7"/>
    <w:rsid w:val="00B06082"/>
    <w:rsid w:val="00B10951"/>
    <w:rsid w:val="00B12E05"/>
    <w:rsid w:val="00B16280"/>
    <w:rsid w:val="00B205D7"/>
    <w:rsid w:val="00B23A8E"/>
    <w:rsid w:val="00B2568E"/>
    <w:rsid w:val="00B31F7F"/>
    <w:rsid w:val="00B3613B"/>
    <w:rsid w:val="00B37C9D"/>
    <w:rsid w:val="00B422C8"/>
    <w:rsid w:val="00B4256B"/>
    <w:rsid w:val="00B47E0D"/>
    <w:rsid w:val="00B5157A"/>
    <w:rsid w:val="00B538D8"/>
    <w:rsid w:val="00B578B1"/>
    <w:rsid w:val="00B6498C"/>
    <w:rsid w:val="00B6740D"/>
    <w:rsid w:val="00B70ED0"/>
    <w:rsid w:val="00B73019"/>
    <w:rsid w:val="00B73B0E"/>
    <w:rsid w:val="00B73CEF"/>
    <w:rsid w:val="00B73ED5"/>
    <w:rsid w:val="00B751C3"/>
    <w:rsid w:val="00B76855"/>
    <w:rsid w:val="00B77EAE"/>
    <w:rsid w:val="00B80C08"/>
    <w:rsid w:val="00B85F83"/>
    <w:rsid w:val="00B86E3D"/>
    <w:rsid w:val="00B9240B"/>
    <w:rsid w:val="00B94E56"/>
    <w:rsid w:val="00B951F2"/>
    <w:rsid w:val="00BA093B"/>
    <w:rsid w:val="00BA0F87"/>
    <w:rsid w:val="00BA2090"/>
    <w:rsid w:val="00BB306A"/>
    <w:rsid w:val="00BB3DE2"/>
    <w:rsid w:val="00BB518B"/>
    <w:rsid w:val="00BB5CC2"/>
    <w:rsid w:val="00BB693F"/>
    <w:rsid w:val="00BC6F26"/>
    <w:rsid w:val="00BC75B8"/>
    <w:rsid w:val="00BD0001"/>
    <w:rsid w:val="00BD0A38"/>
    <w:rsid w:val="00BD3524"/>
    <w:rsid w:val="00BD3E89"/>
    <w:rsid w:val="00BD5CE2"/>
    <w:rsid w:val="00BD72B6"/>
    <w:rsid w:val="00BE0F5E"/>
    <w:rsid w:val="00BE0FFB"/>
    <w:rsid w:val="00BE18E9"/>
    <w:rsid w:val="00BE1FBE"/>
    <w:rsid w:val="00BF1689"/>
    <w:rsid w:val="00BF1BA0"/>
    <w:rsid w:val="00BF1E48"/>
    <w:rsid w:val="00BF434F"/>
    <w:rsid w:val="00C01B27"/>
    <w:rsid w:val="00C01CB1"/>
    <w:rsid w:val="00C02AE0"/>
    <w:rsid w:val="00C030B4"/>
    <w:rsid w:val="00C0541C"/>
    <w:rsid w:val="00C0747A"/>
    <w:rsid w:val="00C074E1"/>
    <w:rsid w:val="00C07AAF"/>
    <w:rsid w:val="00C117BE"/>
    <w:rsid w:val="00C120CE"/>
    <w:rsid w:val="00C12931"/>
    <w:rsid w:val="00C129ED"/>
    <w:rsid w:val="00C16CCF"/>
    <w:rsid w:val="00C31301"/>
    <w:rsid w:val="00C34567"/>
    <w:rsid w:val="00C35E04"/>
    <w:rsid w:val="00C4021C"/>
    <w:rsid w:val="00C40DB5"/>
    <w:rsid w:val="00C41818"/>
    <w:rsid w:val="00C42AB3"/>
    <w:rsid w:val="00C47461"/>
    <w:rsid w:val="00C50E92"/>
    <w:rsid w:val="00C528B6"/>
    <w:rsid w:val="00C53DE4"/>
    <w:rsid w:val="00C638CA"/>
    <w:rsid w:val="00C63982"/>
    <w:rsid w:val="00C71B12"/>
    <w:rsid w:val="00C71CCC"/>
    <w:rsid w:val="00C71E8B"/>
    <w:rsid w:val="00C720FA"/>
    <w:rsid w:val="00C72992"/>
    <w:rsid w:val="00C744DD"/>
    <w:rsid w:val="00C74660"/>
    <w:rsid w:val="00C807EB"/>
    <w:rsid w:val="00C80B6D"/>
    <w:rsid w:val="00C82A5B"/>
    <w:rsid w:val="00C82AAC"/>
    <w:rsid w:val="00C900B6"/>
    <w:rsid w:val="00C93E55"/>
    <w:rsid w:val="00C95945"/>
    <w:rsid w:val="00C97B20"/>
    <w:rsid w:val="00CA4699"/>
    <w:rsid w:val="00CA6194"/>
    <w:rsid w:val="00CA730C"/>
    <w:rsid w:val="00CB3AEC"/>
    <w:rsid w:val="00CC0005"/>
    <w:rsid w:val="00CC0007"/>
    <w:rsid w:val="00CC2E6C"/>
    <w:rsid w:val="00CC3846"/>
    <w:rsid w:val="00CC3E55"/>
    <w:rsid w:val="00CD19C3"/>
    <w:rsid w:val="00CE18FD"/>
    <w:rsid w:val="00CE1BD5"/>
    <w:rsid w:val="00CE39C3"/>
    <w:rsid w:val="00CE40D3"/>
    <w:rsid w:val="00CF1643"/>
    <w:rsid w:val="00CF171A"/>
    <w:rsid w:val="00CF3A0D"/>
    <w:rsid w:val="00CF3C1E"/>
    <w:rsid w:val="00CF41E8"/>
    <w:rsid w:val="00CF7464"/>
    <w:rsid w:val="00D12BF1"/>
    <w:rsid w:val="00D133DD"/>
    <w:rsid w:val="00D13BBA"/>
    <w:rsid w:val="00D145C9"/>
    <w:rsid w:val="00D163B5"/>
    <w:rsid w:val="00D16E43"/>
    <w:rsid w:val="00D210A6"/>
    <w:rsid w:val="00D21D12"/>
    <w:rsid w:val="00D23120"/>
    <w:rsid w:val="00D24F0D"/>
    <w:rsid w:val="00D26447"/>
    <w:rsid w:val="00D26AD0"/>
    <w:rsid w:val="00D26D9C"/>
    <w:rsid w:val="00D34182"/>
    <w:rsid w:val="00D364B4"/>
    <w:rsid w:val="00D43BF2"/>
    <w:rsid w:val="00D43C92"/>
    <w:rsid w:val="00D4412B"/>
    <w:rsid w:val="00D45E2F"/>
    <w:rsid w:val="00D460D4"/>
    <w:rsid w:val="00D46FE3"/>
    <w:rsid w:val="00D5312D"/>
    <w:rsid w:val="00D53D9D"/>
    <w:rsid w:val="00D548C0"/>
    <w:rsid w:val="00D569EA"/>
    <w:rsid w:val="00D614DA"/>
    <w:rsid w:val="00D63063"/>
    <w:rsid w:val="00D72246"/>
    <w:rsid w:val="00D74331"/>
    <w:rsid w:val="00D76C8B"/>
    <w:rsid w:val="00D80847"/>
    <w:rsid w:val="00D81F90"/>
    <w:rsid w:val="00D8227C"/>
    <w:rsid w:val="00D86CBB"/>
    <w:rsid w:val="00D87EC2"/>
    <w:rsid w:val="00D95613"/>
    <w:rsid w:val="00D95881"/>
    <w:rsid w:val="00DA0599"/>
    <w:rsid w:val="00DA2394"/>
    <w:rsid w:val="00DA260D"/>
    <w:rsid w:val="00DA5CBC"/>
    <w:rsid w:val="00DB1E69"/>
    <w:rsid w:val="00DB2B2D"/>
    <w:rsid w:val="00DB4AA3"/>
    <w:rsid w:val="00DB5E89"/>
    <w:rsid w:val="00DC18E5"/>
    <w:rsid w:val="00DC5790"/>
    <w:rsid w:val="00DC58A9"/>
    <w:rsid w:val="00DC5903"/>
    <w:rsid w:val="00DC6954"/>
    <w:rsid w:val="00DD0341"/>
    <w:rsid w:val="00DD2639"/>
    <w:rsid w:val="00DD2819"/>
    <w:rsid w:val="00DD427D"/>
    <w:rsid w:val="00DD6DC2"/>
    <w:rsid w:val="00DE183C"/>
    <w:rsid w:val="00DE4761"/>
    <w:rsid w:val="00DE7727"/>
    <w:rsid w:val="00DF3873"/>
    <w:rsid w:val="00DF7952"/>
    <w:rsid w:val="00E0197B"/>
    <w:rsid w:val="00E105CC"/>
    <w:rsid w:val="00E12419"/>
    <w:rsid w:val="00E12950"/>
    <w:rsid w:val="00E133CB"/>
    <w:rsid w:val="00E13D58"/>
    <w:rsid w:val="00E2173D"/>
    <w:rsid w:val="00E227C9"/>
    <w:rsid w:val="00E25671"/>
    <w:rsid w:val="00E263AF"/>
    <w:rsid w:val="00E2681A"/>
    <w:rsid w:val="00E27A53"/>
    <w:rsid w:val="00E345CB"/>
    <w:rsid w:val="00E43C1B"/>
    <w:rsid w:val="00E46E0E"/>
    <w:rsid w:val="00E47571"/>
    <w:rsid w:val="00E545AA"/>
    <w:rsid w:val="00E55B58"/>
    <w:rsid w:val="00E55C36"/>
    <w:rsid w:val="00E61871"/>
    <w:rsid w:val="00E6760F"/>
    <w:rsid w:val="00E77FE0"/>
    <w:rsid w:val="00E81111"/>
    <w:rsid w:val="00E816EC"/>
    <w:rsid w:val="00E90285"/>
    <w:rsid w:val="00E909E0"/>
    <w:rsid w:val="00E9106A"/>
    <w:rsid w:val="00E971FC"/>
    <w:rsid w:val="00EA4278"/>
    <w:rsid w:val="00EA60A7"/>
    <w:rsid w:val="00EB002C"/>
    <w:rsid w:val="00EB11A2"/>
    <w:rsid w:val="00EB2213"/>
    <w:rsid w:val="00EB37E7"/>
    <w:rsid w:val="00EB6054"/>
    <w:rsid w:val="00EC0027"/>
    <w:rsid w:val="00EC0AE5"/>
    <w:rsid w:val="00EC3755"/>
    <w:rsid w:val="00EC3D81"/>
    <w:rsid w:val="00EC4DAA"/>
    <w:rsid w:val="00EC7198"/>
    <w:rsid w:val="00EC7C49"/>
    <w:rsid w:val="00EE7903"/>
    <w:rsid w:val="00EF219B"/>
    <w:rsid w:val="00F01026"/>
    <w:rsid w:val="00F03275"/>
    <w:rsid w:val="00F03B49"/>
    <w:rsid w:val="00F04D5E"/>
    <w:rsid w:val="00F0525C"/>
    <w:rsid w:val="00F06838"/>
    <w:rsid w:val="00F11FA5"/>
    <w:rsid w:val="00F12D70"/>
    <w:rsid w:val="00F159FD"/>
    <w:rsid w:val="00F24167"/>
    <w:rsid w:val="00F24280"/>
    <w:rsid w:val="00F26C22"/>
    <w:rsid w:val="00F307BA"/>
    <w:rsid w:val="00F31CD5"/>
    <w:rsid w:val="00F355D5"/>
    <w:rsid w:val="00F41854"/>
    <w:rsid w:val="00F41F3A"/>
    <w:rsid w:val="00F458BD"/>
    <w:rsid w:val="00F46B1C"/>
    <w:rsid w:val="00F47D6B"/>
    <w:rsid w:val="00F51B76"/>
    <w:rsid w:val="00F52775"/>
    <w:rsid w:val="00F5281D"/>
    <w:rsid w:val="00F56048"/>
    <w:rsid w:val="00F5623D"/>
    <w:rsid w:val="00F56263"/>
    <w:rsid w:val="00F6256D"/>
    <w:rsid w:val="00F63522"/>
    <w:rsid w:val="00F6354F"/>
    <w:rsid w:val="00F652D0"/>
    <w:rsid w:val="00F6607A"/>
    <w:rsid w:val="00F67847"/>
    <w:rsid w:val="00F75162"/>
    <w:rsid w:val="00F800EF"/>
    <w:rsid w:val="00F82E2D"/>
    <w:rsid w:val="00F900CB"/>
    <w:rsid w:val="00F96F17"/>
    <w:rsid w:val="00FA2324"/>
    <w:rsid w:val="00FA6AE9"/>
    <w:rsid w:val="00FB0F90"/>
    <w:rsid w:val="00FB1C3C"/>
    <w:rsid w:val="00FB2536"/>
    <w:rsid w:val="00FB25A9"/>
    <w:rsid w:val="00FB29D6"/>
    <w:rsid w:val="00FB34E7"/>
    <w:rsid w:val="00FB3930"/>
    <w:rsid w:val="00FB6811"/>
    <w:rsid w:val="00FB70C7"/>
    <w:rsid w:val="00FB76AF"/>
    <w:rsid w:val="00FC1211"/>
    <w:rsid w:val="00FC34B9"/>
    <w:rsid w:val="00FC632B"/>
    <w:rsid w:val="00FC75D5"/>
    <w:rsid w:val="00FD6049"/>
    <w:rsid w:val="00FD6AAE"/>
    <w:rsid w:val="00FD7334"/>
    <w:rsid w:val="00FD7B05"/>
    <w:rsid w:val="00FE0C84"/>
    <w:rsid w:val="00FE3CE2"/>
    <w:rsid w:val="00FE55B1"/>
    <w:rsid w:val="00FE78F7"/>
    <w:rsid w:val="00FF1899"/>
    <w:rsid w:val="00FF1BC1"/>
    <w:rsid w:val="00FF1F94"/>
    <w:rsid w:val="00FF2455"/>
    <w:rsid w:val="00FF2CD8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9E4CCB"/>
  <w15:chartTrackingRefBased/>
  <w15:docId w15:val="{25536309-6CF9-44DB-AD95-1101C17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E8C"/>
    <w:pPr>
      <w:widowControl w:val="0"/>
      <w:suppressAutoHyphens/>
      <w:autoSpaceDE w:val="0"/>
    </w:pPr>
    <w:rPr>
      <w:rFonts w:ascii="Arial" w:eastAsia="Arial" w:hAnsi="Arial" w:cs="Arial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51F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8652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lang w:val="it-I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spacing w:val="-2"/>
      <w:w w:val="100"/>
      <w:sz w:val="22"/>
      <w:szCs w:val="22"/>
      <w:lang w:val="it-IT"/>
    </w:rPr>
  </w:style>
  <w:style w:type="character" w:customStyle="1" w:styleId="WW8Num3z0">
    <w:name w:val="WW8Num3z0"/>
    <w:rPr>
      <w:rFonts w:hint="default"/>
      <w:b w:val="0"/>
      <w:lang w:val="it-IT"/>
    </w:rPr>
  </w:style>
  <w:style w:type="character" w:customStyle="1" w:styleId="WW8Num4z0">
    <w:name w:val="WW8Num4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z0">
    <w:name w:val="WW8Num5z0"/>
    <w:rPr>
      <w:rFonts w:hint="default"/>
      <w:lang w:val="it-IT"/>
    </w:rPr>
  </w:style>
  <w:style w:type="character" w:customStyle="1" w:styleId="WW8Num5z2">
    <w:name w:val="WW8Num5z2"/>
  </w:style>
  <w:style w:type="character" w:customStyle="1" w:styleId="WW8Num6z0">
    <w:name w:val="WW8Num6z0"/>
    <w:rPr>
      <w:rFonts w:hint="default"/>
      <w:spacing w:val="-1"/>
      <w:w w:val="100"/>
      <w:sz w:val="24"/>
      <w:lang w:val="it-IT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7z2">
    <w:name w:val="WW8Num7z2"/>
    <w:rPr>
      <w:rFonts w:hint="default"/>
    </w:rPr>
  </w:style>
  <w:style w:type="character" w:customStyle="1" w:styleId="WW8Num8z0">
    <w:name w:val="WW8Num8z0"/>
    <w:rPr>
      <w:rFonts w:ascii="Verdana" w:eastAsia="Calibri" w:hAnsi="Verdana" w:cs="Verdana" w:hint="default"/>
      <w:lang w:val="it-IT"/>
    </w:rPr>
  </w:style>
  <w:style w:type="character" w:customStyle="1" w:styleId="WW8Num9z0">
    <w:name w:val="WW8Num9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0z0">
    <w:name w:val="WW8Num10z0"/>
    <w:rPr>
      <w:rFonts w:hint="default"/>
      <w:lang w:val="it-IT"/>
    </w:rPr>
  </w:style>
  <w:style w:type="character" w:customStyle="1" w:styleId="WW8Num11z0">
    <w:name w:val="WW8Num11z0"/>
    <w:rPr>
      <w:rFonts w:ascii="Symbol" w:eastAsia="Symbol" w:hAnsi="Symbol" w:cs="Symbol" w:hint="default"/>
      <w:w w:val="100"/>
      <w:sz w:val="22"/>
      <w:szCs w:val="22"/>
      <w:lang w:val="it-IT"/>
    </w:rPr>
  </w:style>
  <w:style w:type="character" w:customStyle="1" w:styleId="WW8Num11z2">
    <w:name w:val="WW8Num11z2"/>
    <w:rPr>
      <w:rFonts w:ascii="Times New Roman" w:hAnsi="Times New Roman" w:cs="Times New Roman" w:hint="default"/>
      <w:color w:val="000009"/>
      <w:w w:val="100"/>
      <w:sz w:val="22"/>
      <w:szCs w:val="22"/>
      <w:lang w:val="it-IT"/>
    </w:rPr>
  </w:style>
  <w:style w:type="character" w:customStyle="1" w:styleId="WW8Num11z3">
    <w:name w:val="WW8Num11z3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3z0">
    <w:name w:val="WW8Num13z0"/>
    <w:rPr>
      <w:rFonts w:ascii="Arial" w:eastAsia="Arial" w:hAnsi="Arial" w:cs="Arial" w:hint="default"/>
      <w:b w:val="0"/>
      <w:bCs w:val="0"/>
      <w:color w:val="000009"/>
      <w:spacing w:val="-1"/>
      <w:w w:val="100"/>
      <w:sz w:val="22"/>
      <w:szCs w:val="22"/>
      <w:lang w:val="it-I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  <w:rPr>
      <w:lang w:val="it-IT"/>
    </w:rPr>
  </w:style>
  <w:style w:type="character" w:customStyle="1" w:styleId="WW8Num14z3">
    <w:name w:val="WW8Num14z3"/>
  </w:style>
  <w:style w:type="character" w:customStyle="1" w:styleId="WW8Num15z0">
    <w:name w:val="WW8Num15z0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16z0">
    <w:name w:val="WW8Num16z0"/>
    <w:rPr>
      <w:rFonts w:hint="default"/>
      <w:spacing w:val="-1"/>
      <w:w w:val="100"/>
      <w:sz w:val="22"/>
      <w:szCs w:val="22"/>
      <w:lang w:val="it-IT"/>
    </w:rPr>
  </w:style>
  <w:style w:type="character" w:customStyle="1" w:styleId="WW8Num17z0">
    <w:name w:val="WW8Num17z0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  <w:rPr>
      <w:rFonts w:ascii="Calibri" w:hAnsi="Calibri" w:cs="Calibri" w:hint="default"/>
      <w:w w:val="100"/>
      <w:sz w:val="22"/>
      <w:szCs w:val="22"/>
      <w:lang w:val="it-IT"/>
    </w:rPr>
  </w:style>
  <w:style w:type="character" w:customStyle="1" w:styleId="WW8Num17z3">
    <w:name w:val="WW8Num17z3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Wingdings" w:eastAsia="Wingdings" w:hAnsi="Wingdings" w:cs="Wingdings" w:hint="default"/>
      <w:w w:val="100"/>
      <w:sz w:val="22"/>
      <w:szCs w:val="22"/>
      <w:lang w:val="it-IT"/>
    </w:rPr>
  </w:style>
  <w:style w:type="character" w:customStyle="1" w:styleId="WW8Num18z1">
    <w:name w:val="WW8Num18z1"/>
    <w:rPr>
      <w:rFonts w:hint="default"/>
      <w:lang w:val="it-IT"/>
    </w:rPr>
  </w:style>
  <w:style w:type="character" w:customStyle="1" w:styleId="WW8Num18z2">
    <w:name w:val="WW8Num18z2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spacing w:val="-1"/>
      <w:w w:val="100"/>
    </w:rPr>
  </w:style>
  <w:style w:type="character" w:customStyle="1" w:styleId="WW8Num20z1">
    <w:name w:val="WW8Num20z1"/>
    <w:rPr>
      <w:lang w:val="it-IT"/>
    </w:rPr>
  </w:style>
  <w:style w:type="character" w:customStyle="1" w:styleId="WW8Num20z3">
    <w:name w:val="WW8Num20z3"/>
  </w:style>
  <w:style w:type="character" w:customStyle="1" w:styleId="WW8Num21z0">
    <w:name w:val="WW8Num21z0"/>
    <w:rPr>
      <w:rFonts w:ascii="Arial" w:eastAsia="Arial" w:hAnsi="Arial" w:cs="Arial"/>
      <w:color w:val="000009"/>
      <w:spacing w:val="-1"/>
      <w:w w:val="100"/>
      <w:sz w:val="22"/>
      <w:szCs w:val="22"/>
      <w:lang w:val="it-IT"/>
    </w:rPr>
  </w:style>
  <w:style w:type="character" w:customStyle="1" w:styleId="WW8Num21z2">
    <w:name w:val="WW8Num21z2"/>
    <w:rPr>
      <w:rFonts w:ascii="Calibri" w:eastAsia="Calibri" w:hAnsi="Calibri" w:cs="Calibri" w:hint="default"/>
      <w:w w:val="100"/>
      <w:sz w:val="22"/>
      <w:szCs w:val="22"/>
      <w:lang w:val="it-IT"/>
    </w:rPr>
  </w:style>
  <w:style w:type="character" w:customStyle="1" w:styleId="WW8Num21z3">
    <w:name w:val="WW8Num21z3"/>
    <w:rPr>
      <w:rFonts w:hint="default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Arial" w:hint="default"/>
      <w:lang w:val="it-IT"/>
    </w:rPr>
  </w:style>
  <w:style w:type="character" w:customStyle="1" w:styleId="WW8Num24z0">
    <w:name w:val="WW8Num24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4z2">
    <w:name w:val="WW8Num24z2"/>
    <w:rPr>
      <w:rFonts w:hint="default"/>
    </w:rPr>
  </w:style>
  <w:style w:type="character" w:customStyle="1" w:styleId="WW8Num24z3">
    <w:name w:val="WW8Num24z3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6z0">
    <w:name w:val="WW8Num2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6z1">
    <w:name w:val="WW8Num26z1"/>
    <w:rPr>
      <w:rFonts w:hint="default"/>
      <w:spacing w:val="-1"/>
      <w:w w:val="100"/>
    </w:rPr>
  </w:style>
  <w:style w:type="character" w:customStyle="1" w:styleId="WW8Num26z2">
    <w:name w:val="WW8Num26z2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26z3">
    <w:name w:val="WW8Num26z3"/>
    <w:rPr>
      <w:rFonts w:hint="default"/>
    </w:rPr>
  </w:style>
  <w:style w:type="character" w:customStyle="1" w:styleId="WW8Num27z0">
    <w:name w:val="WW8Num27z0"/>
    <w:rPr>
      <w:lang w:val="it-IT"/>
    </w:rPr>
  </w:style>
  <w:style w:type="character" w:customStyle="1" w:styleId="WW8Num28z0">
    <w:name w:val="WW8Num28z0"/>
    <w:rPr>
      <w:rFonts w:hint="default"/>
      <w:b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  <w:lang w:val="it-I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  <w:spacing w:val="-1"/>
      <w:w w:val="100"/>
      <w:sz w:val="22"/>
      <w:szCs w:val="22"/>
      <w:lang w:val="it-I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1z0">
    <w:name w:val="WW8Num31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1z1">
    <w:name w:val="WW8Num31z1"/>
    <w:rPr>
      <w:lang w:val="it-IT"/>
    </w:rPr>
  </w:style>
  <w:style w:type="character" w:customStyle="1" w:styleId="WW8Num31z2">
    <w:name w:val="WW8Num31z2"/>
  </w:style>
  <w:style w:type="character" w:customStyle="1" w:styleId="WW8Num32z0">
    <w:name w:val="WW8Num3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2z1">
    <w:name w:val="WW8Num32z1"/>
    <w:rPr>
      <w:rFonts w:hint="default"/>
      <w:spacing w:val="-1"/>
      <w:w w:val="100"/>
    </w:rPr>
  </w:style>
  <w:style w:type="character" w:customStyle="1" w:styleId="WW8Num32z2">
    <w:name w:val="WW8Num32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32z3">
    <w:name w:val="WW8Num32z3"/>
    <w:rPr>
      <w:rFonts w:hint="default"/>
    </w:rPr>
  </w:style>
  <w:style w:type="character" w:customStyle="1" w:styleId="WW8Num33z0">
    <w:name w:val="WW8Num33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3z2">
    <w:name w:val="WW8Num33z2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hint="default"/>
      <w:b/>
      <w:spacing w:val="-1"/>
      <w:w w:val="100"/>
      <w:sz w:val="22"/>
      <w:szCs w:val="22"/>
      <w:lang w:val="it-I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6z1">
    <w:name w:val="WW8Num36z1"/>
    <w:rPr>
      <w:rFonts w:ascii="Calibri" w:hAnsi="Calibri" w:cs="Times New Roman" w:hint="default"/>
      <w:lang w:val="it-IT"/>
    </w:rPr>
  </w:style>
  <w:style w:type="character" w:customStyle="1" w:styleId="WW8Num36z2">
    <w:name w:val="WW8Num36z2"/>
    <w:rPr>
      <w:rFonts w:hint="default"/>
      <w:lang w:val="it-IT"/>
    </w:rPr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 w:val="0"/>
      <w:sz w:val="20"/>
      <w:szCs w:val="20"/>
    </w:rPr>
  </w:style>
  <w:style w:type="character" w:customStyle="1" w:styleId="WW8Num38z0">
    <w:name w:val="WW8Num3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8z1">
    <w:name w:val="WW8Num38z1"/>
    <w:rPr>
      <w:lang w:val="it-IT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 w:val="0"/>
      <w:lang w:val="it-IT"/>
    </w:rPr>
  </w:style>
  <w:style w:type="character" w:customStyle="1" w:styleId="WW8Num39z2">
    <w:name w:val="WW8Num39z2"/>
  </w:style>
  <w:style w:type="character" w:customStyle="1" w:styleId="WW8Num40z0">
    <w:name w:val="WW8Num40z0"/>
    <w:rPr>
      <w:rFonts w:ascii="Arial" w:hAnsi="Arial" w:cs="Arial" w:hint="default"/>
      <w:sz w:val="22"/>
      <w:szCs w:val="22"/>
    </w:rPr>
  </w:style>
  <w:style w:type="character" w:customStyle="1" w:styleId="WW8Num41z0">
    <w:name w:val="WW8Num41z0"/>
    <w:rPr>
      <w:rFonts w:hint="default"/>
      <w:spacing w:val="-1"/>
      <w:w w:val="100"/>
      <w:lang w:val="it-IT"/>
    </w:rPr>
  </w:style>
  <w:style w:type="character" w:customStyle="1" w:styleId="WW8Num42z0">
    <w:name w:val="WW8Num42z0"/>
    <w:rPr>
      <w:rFonts w:hint="default"/>
      <w:spacing w:val="-1"/>
      <w:w w:val="100"/>
      <w:sz w:val="22"/>
      <w:szCs w:val="22"/>
      <w:lang w:val="it-IT"/>
    </w:rPr>
  </w:style>
  <w:style w:type="character" w:customStyle="1" w:styleId="WW8Num43z0">
    <w:name w:val="WW8Num43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4z0">
    <w:name w:val="WW8Num44z0"/>
    <w:rPr>
      <w:rFonts w:hint="default"/>
      <w:lang w:val="it-I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b w:val="0"/>
    </w:rPr>
  </w:style>
  <w:style w:type="character" w:customStyle="1" w:styleId="WW8Num47z0">
    <w:name w:val="WW8Num47z0"/>
    <w:rPr>
      <w:lang w:val="it-IT"/>
    </w:rPr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hint="default"/>
    </w:rPr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 w:hint="default"/>
      <w:color w:val="000009"/>
      <w:w w:val="100"/>
      <w:sz w:val="22"/>
      <w:szCs w:val="22"/>
      <w:lang w:val="it-IT"/>
    </w:rPr>
  </w:style>
  <w:style w:type="character" w:customStyle="1" w:styleId="WW8Num12z3">
    <w:name w:val="WW8Num12z3"/>
    <w:rPr>
      <w:rFonts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5z2">
    <w:name w:val="WW8Num15z2"/>
    <w:rPr>
      <w:rFonts w:hint="default"/>
    </w:rPr>
  </w:style>
  <w:style w:type="character" w:customStyle="1" w:styleId="WW8Num16z1">
    <w:name w:val="WW8Num16z1"/>
    <w:rPr>
      <w:rFonts w:hint="default"/>
      <w:spacing w:val="-1"/>
      <w:w w:val="100"/>
    </w:rPr>
  </w:style>
  <w:style w:type="character" w:customStyle="1" w:styleId="WW8Num16z2">
    <w:name w:val="WW8Num16z2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16z3">
    <w:name w:val="WW8Num16z3"/>
    <w:rPr>
      <w:rFonts w:hint="default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hint="default"/>
      <w:b w:val="0"/>
      <w:bCs/>
      <w:spacing w:val="-20"/>
      <w:w w:val="99"/>
      <w:sz w:val="24"/>
      <w:szCs w:val="24"/>
      <w:lang w:val="it-I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Arial" w:eastAsia="Arial" w:hAnsi="Arial" w:cs="Arial" w:hint="default"/>
      <w:i/>
      <w:w w:val="100"/>
      <w:sz w:val="22"/>
      <w:szCs w:val="22"/>
      <w:lang w:val="it-IT"/>
    </w:rPr>
  </w:style>
  <w:style w:type="character" w:customStyle="1" w:styleId="WW8Num24z1">
    <w:name w:val="WW8Num24z1"/>
    <w:rPr>
      <w:rFonts w:ascii="Symbol" w:eastAsia="Symbol" w:hAnsi="Symbol" w:cs="Symbol" w:hint="default"/>
      <w:w w:val="100"/>
      <w:sz w:val="22"/>
      <w:szCs w:val="22"/>
      <w:lang w:val="it-IT"/>
    </w:rPr>
  </w:style>
  <w:style w:type="character" w:customStyle="1" w:styleId="WW8Num25z1">
    <w:name w:val="WW8Num25z1"/>
    <w:rPr>
      <w:rFonts w:ascii="Arial" w:eastAsia="Arial" w:hAnsi="Arial" w:cs="Arial" w:hint="default"/>
      <w:b w:val="0"/>
      <w:bCs/>
      <w:spacing w:val="-1"/>
      <w:w w:val="100"/>
      <w:sz w:val="22"/>
      <w:szCs w:val="22"/>
      <w:lang w:val="it-IT"/>
    </w:rPr>
  </w:style>
  <w:style w:type="character" w:customStyle="1" w:styleId="WW8Num25z3">
    <w:name w:val="WW8Num25z3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hint="default"/>
    </w:rPr>
  </w:style>
  <w:style w:type="character" w:customStyle="1" w:styleId="WW8Num34z1">
    <w:name w:val="WW8Num34z1"/>
    <w:rPr>
      <w:rFonts w:hint="default"/>
      <w:spacing w:val="-1"/>
      <w:w w:val="100"/>
    </w:rPr>
  </w:style>
  <w:style w:type="character" w:customStyle="1" w:styleId="WW8Num34z2">
    <w:name w:val="WW8Num34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34z3">
    <w:name w:val="WW8Num34z3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1z2">
    <w:name w:val="WW8Num41z2"/>
    <w:rPr>
      <w:rFonts w:hint="default"/>
    </w:rPr>
  </w:style>
  <w:style w:type="character" w:customStyle="1" w:styleId="WW8Num42z1">
    <w:name w:val="WW8Num42z1"/>
    <w:rPr>
      <w:rFonts w:hint="default"/>
      <w:spacing w:val="-1"/>
      <w:w w:val="100"/>
    </w:rPr>
  </w:style>
  <w:style w:type="character" w:customStyle="1" w:styleId="WW8Num42z2">
    <w:name w:val="WW8Num42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42z3">
    <w:name w:val="WW8Num42z3"/>
    <w:rPr>
      <w:rFonts w:hint="default"/>
    </w:rPr>
  </w:style>
  <w:style w:type="character" w:customStyle="1" w:styleId="WW8Num43z1">
    <w:name w:val="WW8Num43z1"/>
    <w:rPr>
      <w:rFonts w:ascii="Symbol" w:eastAsia="Symbol" w:hAnsi="Symbol" w:cs="Symbol" w:hint="default"/>
      <w:strike/>
      <w:w w:val="100"/>
      <w:sz w:val="22"/>
      <w:szCs w:val="22"/>
      <w:lang w:val="it-IT"/>
    </w:rPr>
  </w:style>
  <w:style w:type="character" w:customStyle="1" w:styleId="WW8Num43z2">
    <w:name w:val="WW8Num43z2"/>
    <w:rPr>
      <w:rFonts w:hint="default"/>
    </w:rPr>
  </w:style>
  <w:style w:type="character" w:customStyle="1" w:styleId="WW8Num44z1">
    <w:name w:val="WW8Num44z1"/>
    <w:rPr>
      <w:rFonts w:ascii="Arial" w:eastAsia="Arial" w:hAnsi="Arial" w:cs="Arial" w:hint="default"/>
    </w:rPr>
  </w:style>
  <w:style w:type="character" w:customStyle="1" w:styleId="WW8Num44z2">
    <w:name w:val="WW8Num44z2"/>
    <w:rPr>
      <w:rFonts w:ascii="Wingdings" w:eastAsia="Arial" w:hAnsi="Wingdings" w:cs="Arial" w:hint="default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rFonts w:ascii="Arial" w:eastAsia="Arial" w:hAnsi="Arial" w:cs="Arial" w:hint="default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8z1">
    <w:name w:val="WW8Num48z1"/>
    <w:rPr>
      <w:rFonts w:hint="default"/>
      <w:spacing w:val="-1"/>
      <w:w w:val="100"/>
    </w:rPr>
  </w:style>
  <w:style w:type="character" w:customStyle="1" w:styleId="WW8Num48z2">
    <w:name w:val="WW8Num48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48z3">
    <w:name w:val="WW8Num48z3"/>
    <w:rPr>
      <w:rFonts w:hint="default"/>
    </w:rPr>
  </w:style>
  <w:style w:type="character" w:customStyle="1" w:styleId="WW8Num49z0">
    <w:name w:val="WW8Num49z0"/>
    <w:rPr>
      <w:rFonts w:ascii="Arial" w:eastAsia="Arial" w:hAnsi="Arial" w:cs="Arial" w:hint="default"/>
      <w:color w:val="000009"/>
      <w:spacing w:val="-1"/>
      <w:w w:val="100"/>
      <w:sz w:val="22"/>
      <w:szCs w:val="22"/>
      <w:lang w:val="it-IT"/>
    </w:rPr>
  </w:style>
  <w:style w:type="character" w:customStyle="1" w:styleId="WW8Num49z2">
    <w:name w:val="WW8Num49z2"/>
    <w:rPr>
      <w:rFonts w:hint="default"/>
    </w:rPr>
  </w:style>
  <w:style w:type="character" w:customStyle="1" w:styleId="WW8Num50z0">
    <w:name w:val="WW8Num50z0"/>
    <w:rPr>
      <w:rFonts w:ascii="Wingdings" w:eastAsia="Wingdings" w:hAnsi="Wingdings" w:cs="Wingdings" w:hint="default"/>
      <w:w w:val="100"/>
      <w:sz w:val="22"/>
      <w:szCs w:val="22"/>
      <w:lang w:val="it-IT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hint="default"/>
      <w:lang w:val="it-I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3z0">
    <w:name w:val="WW8Num53z0"/>
    <w:rPr>
      <w:rFonts w:ascii="Arial" w:eastAsia="Arial" w:hAnsi="Arial" w:cs="Arial"/>
      <w:color w:val="000009"/>
      <w:spacing w:val="-1"/>
      <w:w w:val="100"/>
      <w:sz w:val="22"/>
      <w:szCs w:val="22"/>
    </w:rPr>
  </w:style>
  <w:style w:type="character" w:customStyle="1" w:styleId="WW8Num53z1">
    <w:name w:val="WW8Num53z1"/>
    <w:rPr>
      <w:rFonts w:ascii="Calibri" w:eastAsia="Calibri" w:hAnsi="Calibri" w:cs="Times New Roman" w:hint="default"/>
    </w:rPr>
  </w:style>
  <w:style w:type="character" w:customStyle="1" w:styleId="WW8Num53z2">
    <w:name w:val="WW8Num53z2"/>
    <w:rPr>
      <w:rFonts w:hint="default"/>
      <w:lang w:val="it-IT"/>
    </w:rPr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  <w:lang w:val="it-I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eastAsia="Arial" w:hAnsi="Arial" w:cs="Arial" w:hint="default"/>
      <w:color w:val="auto"/>
      <w:spacing w:val="-1"/>
      <w:w w:val="100"/>
      <w:sz w:val="22"/>
      <w:szCs w:val="22"/>
      <w:lang w:val="it-IT"/>
    </w:rPr>
  </w:style>
  <w:style w:type="character" w:customStyle="1" w:styleId="WW8Num55z1">
    <w:name w:val="WW8Num55z1"/>
    <w:rPr>
      <w:lang w:val="it-I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6z2">
    <w:name w:val="WW8Num56z2"/>
    <w:rPr>
      <w:rFonts w:hint="default"/>
    </w:rPr>
  </w:style>
  <w:style w:type="character" w:customStyle="1" w:styleId="WW8Num57z0">
    <w:name w:val="WW8Num57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Arial" w:eastAsia="Arial" w:hAnsi="Arial" w:cs="Arial" w:hint="default"/>
      <w:b w:val="0"/>
      <w:bCs/>
      <w:spacing w:val="-1"/>
      <w:w w:val="100"/>
      <w:sz w:val="22"/>
      <w:szCs w:val="22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hint="default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lang w:val="it-IT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1z0">
    <w:name w:val="WW8Num61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1z1">
    <w:name w:val="WW8Num61z1"/>
    <w:rPr>
      <w:rFonts w:hint="default"/>
    </w:rPr>
  </w:style>
  <w:style w:type="character" w:customStyle="1" w:styleId="WW8Num62z0">
    <w:name w:val="WW8Num6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spacing w:val="-1"/>
      <w:w w:val="10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Arial" w:eastAsia="Arial" w:hAnsi="Arial" w:cs="Arial" w:hint="default"/>
      <w:sz w:val="22"/>
      <w:szCs w:val="22"/>
      <w:lang w:val="it-IT"/>
    </w:rPr>
  </w:style>
  <w:style w:type="character" w:customStyle="1" w:styleId="WW8Num64z1">
    <w:name w:val="WW8Num64z1"/>
  </w:style>
  <w:style w:type="character" w:customStyle="1" w:styleId="WW8Num64z2">
    <w:name w:val="WW8Num64z2"/>
    <w:rPr>
      <w:rFonts w:ascii="Verdana" w:eastAsia="Calibri" w:hAnsi="Verdana" w:cs="Verdana"/>
    </w:rPr>
  </w:style>
  <w:style w:type="character" w:customStyle="1" w:styleId="WW8Num64z5">
    <w:name w:val="WW8Num64z5"/>
    <w:rPr>
      <w:rFonts w:ascii="Verdana" w:eastAsia="Calibri" w:hAnsi="Verdana" w:cs="Verdana" w:hint="default"/>
    </w:rPr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Arial" w:eastAsia="Arial" w:hAnsi="Arial" w:cs="Arial" w:hint="default"/>
      <w:spacing w:val="-1"/>
      <w:w w:val="100"/>
      <w:sz w:val="22"/>
      <w:szCs w:val="22"/>
    </w:rPr>
  </w:style>
  <w:style w:type="character" w:customStyle="1" w:styleId="WW8Num65z2">
    <w:name w:val="WW8Num65z2"/>
    <w:rPr>
      <w:rFonts w:hint="default"/>
    </w:rPr>
  </w:style>
  <w:style w:type="character" w:customStyle="1" w:styleId="WW8Num66z0">
    <w:name w:val="WW8Num66z0"/>
    <w:rPr>
      <w:rFonts w:hint="default"/>
      <w:color w:val="000009"/>
      <w:spacing w:val="-1"/>
      <w:w w:val="100"/>
      <w:sz w:val="22"/>
      <w:szCs w:val="22"/>
      <w:lang w:val="it-I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Symbol" w:hAnsi="Symbol" w:cs="Symbol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2">
    <w:name w:val="WW8Num67z2"/>
    <w:rPr>
      <w:rFonts w:ascii="Wingdings" w:hAnsi="Wingdings" w:cs="Wingdings" w:hint="default"/>
    </w:rPr>
  </w:style>
  <w:style w:type="character" w:customStyle="1" w:styleId="WW8Num68z0">
    <w:name w:val="WW8Num6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8z1">
    <w:name w:val="WW8Num68z1"/>
    <w:rPr>
      <w:rFonts w:hint="default"/>
    </w:rPr>
  </w:style>
  <w:style w:type="character" w:customStyle="1" w:styleId="WW8Num69z0">
    <w:name w:val="WW8Num69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rPr>
      <w:rFonts w:ascii="Arial" w:eastAsia="Arial" w:hAnsi="Arial" w:cs="Arial"/>
      <w:b/>
      <w:bCs/>
      <w:sz w:val="20"/>
      <w:szCs w:val="20"/>
    </w:rPr>
  </w:style>
  <w:style w:type="character" w:customStyle="1" w:styleId="TestofumettoCarattere">
    <w:name w:val="Testo fumetto Carattere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uiPriority w:val="99"/>
    <w:rPr>
      <w:rFonts w:ascii="Arial" w:eastAsia="Arial" w:hAnsi="Arial" w:cs="Arial"/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IntestazioneCarattere">
    <w:name w:val="Intestazione Carattere"/>
    <w:rPr>
      <w:rFonts w:ascii="Arial" w:eastAsia="Arial" w:hAnsi="Arial" w:cs="Arial"/>
    </w:rPr>
  </w:style>
  <w:style w:type="character" w:customStyle="1" w:styleId="PidipaginaCarattere">
    <w:name w:val="Piè di pagina Carattere"/>
    <w:rPr>
      <w:rFonts w:ascii="Arial" w:eastAsia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FontStyle23">
    <w:name w:val="Font Style23"/>
    <w:rPr>
      <w:rFonts w:ascii="Arial" w:hAnsi="Arial" w:cs="Arial" w:hint="default"/>
    </w:rPr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Table of contents numbered Carattere,Punto elenco 1 Carattere"/>
    <w:uiPriority w:val="34"/>
    <w:qFormat/>
    <w:rPr>
      <w:rFonts w:ascii="Arial" w:eastAsia="Arial" w:hAnsi="Arial" w:cs="Arial"/>
    </w:rPr>
  </w:style>
  <w:style w:type="character" w:styleId="Rimandonotaapidipagina">
    <w:name w:val="footnote reference"/>
    <w:aliases w:val="Footnote symbol,Voetnootverwijzing,footnote sign,Rimando nota a piè di pagina-IMONT,Rimando nota a piè di pagina1,BVI fnr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before="120"/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uiPriority w:val="39"/>
    <w:pPr>
      <w:spacing w:before="120"/>
      <w:ind w:left="327"/>
    </w:pPr>
    <w:rPr>
      <w:b/>
      <w:bCs/>
    </w:rPr>
  </w:style>
  <w:style w:type="paragraph" w:styleId="Sommario2">
    <w:name w:val="toc 2"/>
    <w:basedOn w:val="Normale"/>
    <w:uiPriority w:val="39"/>
    <w:pPr>
      <w:spacing w:before="120"/>
      <w:ind w:left="327"/>
    </w:pPr>
    <w:rPr>
      <w:b/>
      <w:bCs/>
      <w:i/>
    </w:rPr>
  </w:style>
  <w:style w:type="paragraph" w:styleId="Paragrafoelenco">
    <w:name w:val="List Paragraph"/>
    <w:aliases w:val="Table of contents numbered,Punto elenco 1"/>
    <w:basedOn w:val="Normale"/>
    <w:uiPriority w:val="34"/>
    <w:qFormat/>
    <w:pPr>
      <w:spacing w:before="120"/>
      <w:ind w:left="958" w:hanging="360"/>
      <w:jc w:val="both"/>
    </w:pPr>
  </w:style>
  <w:style w:type="paragraph" w:customStyle="1" w:styleId="TableParagraph">
    <w:name w:val="Table Paragraph"/>
    <w:basedOn w:val="Normale"/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Revisione">
    <w:name w:val="Revision"/>
    <w:pPr>
      <w:suppressAutoHyphens/>
    </w:pPr>
    <w:rPr>
      <w:rFonts w:ascii="Arial" w:eastAsia="Arial" w:hAnsi="Arial" w:cs="Arial"/>
      <w:kern w:val="1"/>
      <w:sz w:val="22"/>
      <w:szCs w:val="22"/>
      <w:lang w:val="en-US"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uiPriority w:val="99"/>
    <w:rPr>
      <w:sz w:val="20"/>
      <w:szCs w:val="20"/>
    </w:rPr>
  </w:style>
  <w:style w:type="paragraph" w:customStyle="1" w:styleId="CM1">
    <w:name w:val="CM1"/>
    <w:basedOn w:val="Normale"/>
    <w:next w:val="Normale"/>
    <w:uiPriority w:val="99"/>
    <w:pPr>
      <w:widowControl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M4">
    <w:name w:val="CM4"/>
    <w:basedOn w:val="Normale"/>
    <w:next w:val="Normale"/>
    <w:uiPriority w:val="99"/>
    <w:pPr>
      <w:widowControl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Titolosommario">
    <w:name w:val="TOC Heading"/>
    <w:basedOn w:val="Titolo1"/>
    <w:next w:val="Normale"/>
    <w:qFormat/>
    <w:pPr>
      <w:keepNext/>
      <w:keepLines/>
      <w:widowControl/>
      <w:numPr>
        <w:numId w:val="0"/>
      </w:numPr>
      <w:autoSpaceDE/>
      <w:spacing w:before="240" w:line="254" w:lineRule="auto"/>
    </w:pPr>
    <w:rPr>
      <w:rFonts w:ascii="Cambria" w:eastAsia="Times New Roman" w:hAnsi="Cambria" w:cs="Times New Roman"/>
      <w:b w:val="0"/>
      <w:bCs w:val="0"/>
      <w:color w:val="365F91"/>
      <w:sz w:val="32"/>
      <w:szCs w:val="32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Sommario3">
    <w:name w:val="toc 3"/>
    <w:basedOn w:val="Indice"/>
    <w:uiPriority w:val="39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Style21">
    <w:name w:val="Style21"/>
    <w:basedOn w:val="Normale"/>
    <w:uiPriority w:val="99"/>
    <w:rsid w:val="00EB2213"/>
    <w:pPr>
      <w:suppressAutoHyphens w:val="0"/>
      <w:autoSpaceDN w:val="0"/>
      <w:adjustRightInd w:val="0"/>
      <w:spacing w:line="317" w:lineRule="exact"/>
      <w:jc w:val="both"/>
    </w:pPr>
    <w:rPr>
      <w:rFonts w:ascii="Garamond" w:eastAsia="Times New Roman" w:hAnsi="Garamond" w:cs="Times New Roman"/>
      <w:kern w:val="0"/>
      <w:sz w:val="24"/>
      <w:szCs w:val="24"/>
      <w:lang w:eastAsia="it-IT"/>
    </w:rPr>
  </w:style>
  <w:style w:type="character" w:customStyle="1" w:styleId="FontStyle36">
    <w:name w:val="Font Style36"/>
    <w:rsid w:val="00EB2213"/>
    <w:rPr>
      <w:rFonts w:ascii="Times New Roman" w:hAnsi="Times New Roman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rsid w:val="00486525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character" w:styleId="Enfasigrassetto">
    <w:name w:val="Strong"/>
    <w:uiPriority w:val="22"/>
    <w:qFormat/>
    <w:rsid w:val="00742E40"/>
    <w:rPr>
      <w:b/>
      <w:bCs/>
    </w:rPr>
  </w:style>
  <w:style w:type="character" w:customStyle="1" w:styleId="A0">
    <w:name w:val="A0"/>
    <w:rsid w:val="00015E48"/>
    <w:rPr>
      <w:b/>
      <w:color w:val="0095C8"/>
      <w:sz w:val="600"/>
    </w:rPr>
  </w:style>
  <w:style w:type="character" w:customStyle="1" w:styleId="Titolo2Carattere">
    <w:name w:val="Titolo 2 Carattere"/>
    <w:link w:val="Titolo2"/>
    <w:uiPriority w:val="9"/>
    <w:rsid w:val="00B951F2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9753B9"/>
    <w:rPr>
      <w:rFonts w:ascii="Arial" w:eastAsia="Arial" w:hAnsi="Arial" w:cs="Arial"/>
      <w:kern w:val="1"/>
      <w:sz w:val="22"/>
      <w:szCs w:val="22"/>
      <w:lang w:val="en-US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6187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E61871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E61871"/>
    <w:rPr>
      <w:rFonts w:ascii="Arial" w:eastAsia="Arial" w:hAnsi="Arial" w:cs="Arial"/>
      <w:noProof/>
      <w:kern w:val="1"/>
      <w:lang w:eastAsia="ar-SA"/>
    </w:rPr>
  </w:style>
  <w:style w:type="paragraph" w:customStyle="1" w:styleId="Style15">
    <w:name w:val="Style15"/>
    <w:basedOn w:val="Normale"/>
    <w:uiPriority w:val="99"/>
    <w:rsid w:val="005C2F29"/>
    <w:pPr>
      <w:suppressAutoHyphens w:val="0"/>
      <w:autoSpaceDN w:val="0"/>
      <w:adjustRightInd w:val="0"/>
      <w:spacing w:line="293" w:lineRule="exact"/>
      <w:jc w:val="both"/>
    </w:pPr>
    <w:rPr>
      <w:rFonts w:ascii="Calibri" w:eastAsia="Times New Roman" w:hAnsi="Calibri" w:cs="Times New Roman"/>
      <w:kern w:val="0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5E76C1"/>
    <w:pPr>
      <w:widowControl/>
      <w:suppressAutoHyphens w:val="0"/>
      <w:autoSpaceDE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B16280"/>
    <w:pPr>
      <w:suppressAutoHyphens w:val="0"/>
      <w:autoSpaceDN w:val="0"/>
      <w:adjustRightInd w:val="0"/>
      <w:spacing w:line="244" w:lineRule="exact"/>
      <w:ind w:hanging="355"/>
      <w:jc w:val="both"/>
    </w:pPr>
    <w:rPr>
      <w:rFonts w:ascii="Verdana" w:eastAsia="Times New Roman" w:hAnsi="Verdana" w:cs="Times New Roman"/>
      <w:kern w:val="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01983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001983"/>
    <w:pPr>
      <w:widowControl/>
      <w:suppressAutoHyphens w:val="0"/>
      <w:autoSpaceDE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FontStyle72">
    <w:name w:val="Font Style72"/>
    <w:uiPriority w:val="99"/>
    <w:rsid w:val="00001983"/>
    <w:rPr>
      <w:rFonts w:ascii="Arial" w:hAnsi="Arial" w:cs="Arial"/>
      <w:sz w:val="18"/>
      <w:szCs w:val="18"/>
    </w:rPr>
  </w:style>
  <w:style w:type="paragraph" w:customStyle="1" w:styleId="my-0">
    <w:name w:val="my-0"/>
    <w:basedOn w:val="Normale"/>
    <w:rsid w:val="00F6607A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6532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unhideWhenUsed/>
    <w:rsid w:val="006200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200D4"/>
    <w:rPr>
      <w:rFonts w:ascii="Arial" w:eastAsia="Arial" w:hAnsi="Arial" w:cs="Arial"/>
      <w:noProof/>
      <w:kern w:val="1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620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Carpredefinitoparagrafo"/>
    <w:rsid w:val="00FA2324"/>
  </w:style>
  <w:style w:type="character" w:customStyle="1" w:styleId="ms-1">
    <w:name w:val="ms-1"/>
    <w:basedOn w:val="Carpredefinitoparagrafo"/>
    <w:rsid w:val="00A30A22"/>
  </w:style>
  <w:style w:type="character" w:customStyle="1" w:styleId="max-w-15ch">
    <w:name w:val="max-w-[15ch]"/>
    <w:basedOn w:val="Carpredefinitoparagrafo"/>
    <w:rsid w:val="00A30A22"/>
  </w:style>
  <w:style w:type="character" w:customStyle="1" w:styleId="-me-1">
    <w:name w:val="-me-1"/>
    <w:basedOn w:val="Carpredefinitoparagrafo"/>
    <w:rsid w:val="00A30A22"/>
  </w:style>
  <w:style w:type="character" w:styleId="Enfasicorsivo">
    <w:name w:val="Emphasis"/>
    <w:basedOn w:val="Carpredefinitoparagrafo"/>
    <w:uiPriority w:val="20"/>
    <w:qFormat/>
    <w:rsid w:val="00A30A22"/>
    <w:rPr>
      <w:i/>
      <w:iCs/>
    </w:rPr>
  </w:style>
  <w:style w:type="paragraph" w:customStyle="1" w:styleId="CM3">
    <w:name w:val="CM3"/>
    <w:basedOn w:val="Default"/>
    <w:next w:val="Default"/>
    <w:uiPriority w:val="99"/>
    <w:rsid w:val="00DB4AA3"/>
    <w:pPr>
      <w:suppressAutoHyphens w:val="0"/>
      <w:autoSpaceDN w:val="0"/>
      <w:adjustRightInd w:val="0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customStyle="1" w:styleId="vkekvd">
    <w:name w:val="vkekvd"/>
    <w:basedOn w:val="Carpredefinitoparagrafo"/>
    <w:rsid w:val="00123085"/>
  </w:style>
  <w:style w:type="table" w:styleId="Grigliatabellachiara">
    <w:name w:val="Grid Table Light"/>
    <w:basedOn w:val="Tabellanormale"/>
    <w:uiPriority w:val="40"/>
    <w:rsid w:val="001034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3CF8-6AA0-4504-B09E-19240139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Basilicata SpA</Company>
  <LinksUpToDate>false</LinksUpToDate>
  <CharactersWithSpaces>2561</CharactersWithSpaces>
  <SharedDoc>false</SharedDoc>
  <HLinks>
    <vt:vector size="180" baseType="variant"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153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8257600</vt:i4>
      </vt:variant>
      <vt:variant>
        <vt:i4>150</vt:i4>
      </vt:variant>
      <vt:variant>
        <vt:i4>0</vt:i4>
      </vt:variant>
      <vt:variant>
        <vt:i4>5</vt:i4>
      </vt:variant>
      <vt:variant>
        <vt:lpwstr>mailto:avviso.imprese.sociali@cert.regione.basilicata.it</vt:lpwstr>
      </vt:variant>
      <vt:variant>
        <vt:lpwstr/>
      </vt:variant>
      <vt:variant>
        <vt:i4>4980810</vt:i4>
      </vt:variant>
      <vt:variant>
        <vt:i4>147</vt:i4>
      </vt:variant>
      <vt:variant>
        <vt:i4>0</vt:i4>
      </vt:variant>
      <vt:variant>
        <vt:i4>5</vt:i4>
      </vt:variant>
      <vt:variant>
        <vt:lpwstr>mailto:.</vt:lpwstr>
      </vt:variant>
      <vt:variant>
        <vt:lpwstr/>
      </vt:variant>
      <vt:variant>
        <vt:i4>1310776</vt:i4>
      </vt:variant>
      <vt:variant>
        <vt:i4>144</vt:i4>
      </vt:variant>
      <vt:variant>
        <vt:i4>0</vt:i4>
      </vt:variant>
      <vt:variant>
        <vt:i4>5</vt:i4>
      </vt:variant>
      <vt:variant>
        <vt:lpwstr>mailto:progetti.imprese.sociali@cert.regione.basilicata.it.</vt:lpwstr>
      </vt:variant>
      <vt:variant>
        <vt:lpwstr/>
      </vt:variant>
      <vt:variant>
        <vt:i4>262164</vt:i4>
      </vt:variant>
      <vt:variant>
        <vt:i4>141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138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2556007</vt:i4>
      </vt:variant>
      <vt:variant>
        <vt:i4>135</vt:i4>
      </vt:variant>
      <vt:variant>
        <vt:i4>0</vt:i4>
      </vt:variant>
      <vt:variant>
        <vt:i4>5</vt:i4>
      </vt:variant>
      <vt:variant>
        <vt:lpwstr>https://www.regione.vda.it/affari_legislativi/aiutidistato/aiuti-di-stato-COVID19/quadro-temporaneo-commissione-europea_i.aspx</vt:lpwstr>
      </vt:variant>
      <vt:variant>
        <vt:lpwstr/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_Toc81325985</vt:lpwstr>
      </vt:variant>
      <vt:variant>
        <vt:i4>1638454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_Toc81325984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_Toc81325983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_Toc81325982</vt:lpwstr>
      </vt:variant>
      <vt:variant>
        <vt:i4>1835062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_Toc81325981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_Toc81325980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_Toc81325979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_Toc81325978</vt:lpwstr>
      </vt:variant>
      <vt:variant>
        <vt:i4>1703993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_Toc81325977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_Toc81325976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_Toc81325975</vt:lpwstr>
      </vt:variant>
      <vt:variant>
        <vt:i4>1638457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_Toc81325974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_Toc81325973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_Toc81325972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_Toc81325971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_Toc81325970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_Toc81325969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_Toc81325968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_Toc81325967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_Toc81325966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_Toc81325965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_Toc81325964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Bernardo</dc:creator>
  <cp:keywords/>
  <cp:lastModifiedBy>Telesca Rocco</cp:lastModifiedBy>
  <cp:revision>1</cp:revision>
  <cp:lastPrinted>2025-11-10T08:48:00Z</cp:lastPrinted>
  <dcterms:created xsi:type="dcterms:W3CDTF">2026-04-24T08:18:00Z</dcterms:created>
  <dcterms:modified xsi:type="dcterms:W3CDTF">2026-05-21T08:16:00Z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2019-03-05T00:00:00Z</vt:filetime>
  </property>
</Properties>
</file>