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6C1D25" w14:textId="77777777" w:rsidR="00641F49" w:rsidRDefault="00641F49" w:rsidP="0009309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5D066C6B" wp14:editId="5A7A1A5D">
            <wp:simplePos x="0" y="0"/>
            <wp:positionH relativeFrom="margin">
              <wp:align>center</wp:align>
            </wp:positionH>
            <wp:positionV relativeFrom="paragraph">
              <wp:posOffset>-951230</wp:posOffset>
            </wp:positionV>
            <wp:extent cx="7590399" cy="10750133"/>
            <wp:effectExtent l="0" t="0" r="0" b="0"/>
            <wp:wrapNone/>
            <wp:docPr id="9318657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399" cy="1075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1952454B" wp14:editId="04390A1E">
            <wp:simplePos x="0" y="0"/>
            <wp:positionH relativeFrom="margin">
              <wp:align>center</wp:align>
            </wp:positionH>
            <wp:positionV relativeFrom="paragraph">
              <wp:posOffset>-1066800</wp:posOffset>
            </wp:positionV>
            <wp:extent cx="7092511" cy="849532"/>
            <wp:effectExtent l="0" t="0" r="0" b="0"/>
            <wp:wrapNone/>
            <wp:docPr id="2812069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11" cy="849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09E">
        <w:rPr>
          <w:rFonts w:asciiTheme="majorHAnsi" w:hAnsiTheme="majorHAnsi"/>
          <w:noProof/>
          <w:sz w:val="24"/>
          <w:szCs w:val="24"/>
        </w:rPr>
        <w:t xml:space="preserve"> </w:t>
      </w:r>
    </w:p>
    <w:p w14:paraId="3AA70B34" w14:textId="77777777" w:rsidR="00641F49" w:rsidRPr="00317501" w:rsidRDefault="00641F49" w:rsidP="00317501">
      <w:pPr>
        <w:spacing w:line="276" w:lineRule="auto"/>
        <w:ind w:right="-1"/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</w:pPr>
      <w:r w:rsidRPr="00317501"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  <w:t>AVVISO “SOSTEGNO ALLE ATTIVITÀ IMPRENDITORIALI DI INTERESSE SOCIO-ASSISTENZIALE”.</w:t>
      </w:r>
    </w:p>
    <w:p w14:paraId="35659FE9" w14:textId="77777777" w:rsidR="00641F49" w:rsidRDefault="00641F49" w:rsidP="00317501">
      <w:pPr>
        <w:spacing w:line="276" w:lineRule="auto"/>
        <w:ind w:right="-143"/>
        <w:jc w:val="center"/>
        <w:rPr>
          <w:rFonts w:asciiTheme="majorHAnsi" w:hAnsiTheme="majorHAnsi"/>
          <w:sz w:val="24"/>
          <w:szCs w:val="24"/>
        </w:rPr>
      </w:pPr>
    </w:p>
    <w:p w14:paraId="16B47534" w14:textId="77777777" w:rsidR="00641F49" w:rsidRDefault="00641F49" w:rsidP="007E3556">
      <w:pPr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24011147" w14:textId="77777777" w:rsidR="00641F49" w:rsidRDefault="00641F49" w:rsidP="007E3556">
      <w:pPr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58008BE9" w14:textId="77777777" w:rsidR="00641F49" w:rsidRPr="00453FCA" w:rsidRDefault="00641F49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453FCA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FSC  2021-2027</w:t>
      </w:r>
    </w:p>
    <w:p w14:paraId="28044F8C" w14:textId="77777777" w:rsidR="00641F49" w:rsidRPr="00453FCA" w:rsidRDefault="00641F49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486C88E6" w14:textId="77777777" w:rsidR="00641F49" w:rsidRPr="00453FCA" w:rsidRDefault="00641F49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453FCA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Accordo per la Coesione 2021-2027</w:t>
      </w:r>
    </w:p>
    <w:p w14:paraId="06CCADA2" w14:textId="77777777" w:rsidR="00641F49" w:rsidRPr="00453FCA" w:rsidRDefault="00641F49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752DDDAA" w14:textId="77777777" w:rsidR="00641F49" w:rsidRPr="00453FCA" w:rsidRDefault="00641F49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453FCA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Linea di Azione “ID: 4B0341D5_Investimenti finalizzati al Rilancio del sistema produttivo regionale”</w:t>
      </w:r>
    </w:p>
    <w:p w14:paraId="7B9DBD56" w14:textId="77777777" w:rsidR="00641F49" w:rsidRPr="00453FCA" w:rsidRDefault="00641F49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6D7592BC" w14:textId="77777777" w:rsidR="00641F49" w:rsidRPr="00453FCA" w:rsidRDefault="00641F49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453FCA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Area Tematica: 03. COMPETITIVITÀ IMPRESE </w:t>
      </w:r>
    </w:p>
    <w:p w14:paraId="528B384C" w14:textId="77777777" w:rsidR="00641F49" w:rsidRPr="00453FCA" w:rsidRDefault="00641F49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41FB9B25" w14:textId="77777777" w:rsidR="00641F49" w:rsidRPr="00453FCA" w:rsidRDefault="00641F49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453FCA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Linea di intervento: 03.01 INDUSTRIA E SERVIZI </w:t>
      </w:r>
    </w:p>
    <w:p w14:paraId="6C7BA49E" w14:textId="77777777" w:rsidR="00641F49" w:rsidRPr="00453FCA" w:rsidRDefault="00641F49" w:rsidP="007E3556">
      <w:pPr>
        <w:rPr>
          <w:rFonts w:ascii="Aptos Display" w:hAnsi="Aptos Display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5E673ADB" w14:textId="77777777" w:rsidR="00641F49" w:rsidRPr="00453FCA" w:rsidRDefault="00641F49" w:rsidP="007E3556">
      <w:pPr>
        <w:rPr>
          <w:rFonts w:ascii="Aptos Display" w:hAnsi="Aptos Display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0E1D380E" w14:textId="7CC0E769" w:rsidR="00641F49" w:rsidRDefault="00641F49">
      <w:pPr>
        <w:widowControl/>
        <w:suppressAutoHyphens w:val="0"/>
        <w:autoSpaceDE/>
        <w:rPr>
          <w:rFonts w:asciiTheme="majorHAnsi" w:hAnsiTheme="majorHAnsi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453FCA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Allegato H</w:t>
      </w:r>
      <w:r w:rsidR="00453FCA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 </w:t>
      </w:r>
      <w:r w:rsidRPr="00453FCA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-</w:t>
      </w:r>
      <w:r w:rsidR="00453FCA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 C</w:t>
      </w:r>
      <w:r w:rsidRPr="00453FCA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omunicazione del Dato sulla Titolarità Effettiva</w:t>
      </w:r>
    </w:p>
    <w:p w14:paraId="3BD99959" w14:textId="77777777" w:rsidR="00641F49" w:rsidRDefault="00641F49">
      <w:pPr>
        <w:widowControl/>
        <w:suppressAutoHyphens w:val="0"/>
        <w:autoSpaceDE/>
        <w:rPr>
          <w:rFonts w:asciiTheme="majorHAnsi" w:hAnsiTheme="majorHAnsi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>
        <w:rPr>
          <w:rFonts w:asciiTheme="majorHAnsi" w:hAnsiTheme="majorHAnsi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br w:type="page"/>
      </w:r>
    </w:p>
    <w:p w14:paraId="68D20B3F" w14:textId="77777777" w:rsidR="00641F49" w:rsidRDefault="00641F49" w:rsidP="00867282">
      <w:pPr>
        <w:rPr>
          <w:rFonts w:ascii="Calibri" w:hAnsi="Calibri" w:cs="Calibri"/>
          <w:sz w:val="24"/>
          <w:szCs w:val="24"/>
        </w:rPr>
      </w:pPr>
    </w:p>
    <w:p w14:paraId="2B594541" w14:textId="0BCA42BE" w:rsidR="006C6FDB" w:rsidRPr="00DF2CA5" w:rsidRDefault="006C6FDB" w:rsidP="006C6FDB">
      <w:pPr>
        <w:spacing w:after="60" w:line="312" w:lineRule="auto"/>
        <w:jc w:val="right"/>
        <w:rPr>
          <w:rFonts w:ascii="Calibri" w:hAnsi="Calibri" w:cs="Calibri"/>
          <w:b/>
          <w:bCs/>
        </w:rPr>
      </w:pPr>
      <w:r w:rsidRPr="00DF2CA5">
        <w:rPr>
          <w:rFonts w:ascii="Calibri" w:hAnsi="Calibri" w:cs="Calibri"/>
          <w:b/>
          <w:bCs/>
        </w:rPr>
        <w:t xml:space="preserve">ALLEGATO </w:t>
      </w:r>
      <w:r w:rsidR="00162BF0">
        <w:rPr>
          <w:rFonts w:ascii="Calibri" w:hAnsi="Calibri" w:cs="Calibri"/>
          <w:b/>
          <w:bCs/>
        </w:rPr>
        <w:t>H</w:t>
      </w:r>
    </w:p>
    <w:p w14:paraId="1AC289CF" w14:textId="77777777" w:rsidR="006C6FDB" w:rsidRPr="00DF2CA5" w:rsidRDefault="006C6FDB" w:rsidP="006C6FDB">
      <w:pPr>
        <w:spacing w:after="60" w:line="312" w:lineRule="auto"/>
        <w:jc w:val="right"/>
        <w:rPr>
          <w:rFonts w:ascii="Calibri" w:hAnsi="Calibri" w:cs="Calibri"/>
          <w:b/>
          <w:bCs/>
        </w:rPr>
      </w:pPr>
      <w:r w:rsidRPr="00DF2CA5">
        <w:rPr>
          <w:rFonts w:ascii="Calibri" w:hAnsi="Calibri" w:cs="Calibri"/>
          <w:b/>
          <w:bCs/>
        </w:rPr>
        <w:t xml:space="preserve">COMUNICAZIONE DEL DATO SULLA TITOLARITÀ EFFETTIVA </w:t>
      </w:r>
    </w:p>
    <w:p w14:paraId="342D90B5" w14:textId="77777777" w:rsidR="006C6FDB" w:rsidRPr="00AE1ACC" w:rsidRDefault="006C6FDB" w:rsidP="006C6FDB">
      <w:pPr>
        <w:spacing w:after="60" w:line="312" w:lineRule="auto"/>
        <w:jc w:val="right"/>
        <w:rPr>
          <w:rFonts w:ascii="Calibri" w:hAnsi="Calibri" w:cs="Calibri"/>
          <w:b/>
          <w:bCs/>
          <w:color w:val="ED7D31" w:themeColor="accent2"/>
        </w:rPr>
      </w:pPr>
    </w:p>
    <w:p w14:paraId="531546AB" w14:textId="77777777" w:rsidR="006C6FDB" w:rsidRPr="00AE1ACC" w:rsidRDefault="006C6FDB" w:rsidP="006C6FDB">
      <w:pPr>
        <w:spacing w:after="60" w:line="312" w:lineRule="auto"/>
        <w:jc w:val="right"/>
        <w:rPr>
          <w:rFonts w:ascii="Calibri" w:hAnsi="Calibri" w:cs="Calibri"/>
          <w:b/>
          <w:bCs/>
          <w:color w:val="ED7D31" w:themeColor="accent2"/>
        </w:rPr>
      </w:pPr>
    </w:p>
    <w:p w14:paraId="41D67C24" w14:textId="78ECC17A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Il/La sottoscritto/a …………..………………………………………………...………………… nato/a a ……………… prov. (…..) il ……………………………………………………………… Cod.fiscale ...…...……...……………………………… residente a ……………. prov. (……) in via ………………………………CAP ...…………….…</w:t>
      </w:r>
    </w:p>
    <w:p w14:paraId="5C655927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1A1279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in qualità di</w:t>
      </w:r>
    </w:p>
    <w:p w14:paraId="7D03D0B6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□ Legale Rappresentante</w:t>
      </w:r>
    </w:p>
    <w:p w14:paraId="166ADDD1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E68CFF" w14:textId="60331056" w:rsidR="006C6FDB" w:rsidRDefault="006C6FDB" w:rsidP="003946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Ragione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0D07">
        <w:rPr>
          <w:rFonts w:ascii="Times New Roman" w:hAnsi="Times New Roman" w:cs="Times New Roman"/>
          <w:color w:val="000000"/>
          <w:sz w:val="24"/>
          <w:szCs w:val="24"/>
        </w:rPr>
        <w:t>sociale ………….……………………………………………………………</w:t>
      </w:r>
    </w:p>
    <w:p w14:paraId="4AF13343" w14:textId="2777C170" w:rsidR="006C6FDB" w:rsidRPr="003B0D07" w:rsidRDefault="006C6FDB" w:rsidP="003946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Sede legale: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0D07">
        <w:rPr>
          <w:rFonts w:ascii="Times New Roman" w:hAnsi="Times New Roman" w:cs="Times New Roman"/>
          <w:color w:val="000000"/>
          <w:sz w:val="24"/>
          <w:szCs w:val="24"/>
        </w:rPr>
        <w:t>via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0D0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 CAP ………………… Comune ………..……………...……………..……………..… prov. (..…) Cod. fiscale …………………………………………………...….</w:t>
      </w:r>
    </w:p>
    <w:p w14:paraId="64A39A31" w14:textId="77777777" w:rsidR="006C6FDB" w:rsidRPr="003B0D07" w:rsidRDefault="006C6FDB" w:rsidP="0039461A">
      <w:pPr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5F395E" w14:textId="77777777" w:rsidR="006C6FDB" w:rsidRPr="003B0D07" w:rsidRDefault="006C6FDB" w:rsidP="006C6FDB">
      <w:pPr>
        <w:spacing w:line="312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 che al __/__/____</w:t>
      </w:r>
      <w:r w:rsidRPr="003B0D07">
        <w:rPr>
          <w:rStyle w:val="Rimandonotaapidipagina"/>
          <w:rFonts w:ascii="Times New Roman" w:hAnsi="Times New Roman" w:cs="Times New Roman"/>
          <w:bCs/>
          <w:color w:val="000000"/>
          <w:sz w:val="24"/>
          <w:szCs w:val="24"/>
        </w:rPr>
        <w:footnoteReference w:id="1"/>
      </w:r>
    </w:p>
    <w:p w14:paraId="2728B6BF" w14:textId="77777777" w:rsidR="006C6FDB" w:rsidRPr="003B0D07" w:rsidRDefault="006C6FDB" w:rsidP="006C6FDB">
      <w:pPr>
        <w:spacing w:line="312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F790EE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utilizzando il:</w:t>
      </w:r>
    </w:p>
    <w:p w14:paraId="377FE89B" w14:textId="77777777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□ Criterio dell’assetto proprietario</w:t>
      </w:r>
      <w:r w:rsidRPr="003B0D07">
        <w:rPr>
          <w:rStyle w:val="Rimandonotaapidipagina"/>
          <w:rFonts w:ascii="Times New Roman" w:hAnsi="Times New Roman" w:cs="Times New Roman"/>
          <w:color w:val="000000"/>
          <w:sz w:val="24"/>
          <w:szCs w:val="24"/>
        </w:rPr>
        <w:footnoteReference w:id="2"/>
      </w:r>
    </w:p>
    <w:p w14:paraId="410B5C99" w14:textId="77777777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□ Criterio del controllo</w:t>
      </w:r>
      <w:r w:rsidRPr="003B0D07">
        <w:rPr>
          <w:rStyle w:val="Rimandonotaapidipagina"/>
          <w:rFonts w:ascii="Times New Roman" w:hAnsi="Times New Roman" w:cs="Times New Roman"/>
          <w:color w:val="000000"/>
          <w:sz w:val="24"/>
          <w:szCs w:val="24"/>
        </w:rPr>
        <w:footnoteReference w:id="3"/>
      </w:r>
    </w:p>
    <w:p w14:paraId="6BEC2EB3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□ Criterio residuale</w:t>
      </w:r>
      <w:r w:rsidRPr="003B0D07">
        <w:rPr>
          <w:rStyle w:val="Rimandonotaapidipagina"/>
          <w:rFonts w:ascii="Times New Roman" w:hAnsi="Times New Roman" w:cs="Times New Roman"/>
          <w:color w:val="000000"/>
          <w:sz w:val="24"/>
          <w:szCs w:val="24"/>
        </w:rPr>
        <w:footnoteReference w:id="4"/>
      </w:r>
    </w:p>
    <w:p w14:paraId="5EC8700D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35BFCF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è/sono stato/i individuato/i il/i seguente/i titolare/i effettivo/i:</w:t>
      </w:r>
    </w:p>
    <w:p w14:paraId="03CC7913" w14:textId="77777777" w:rsidR="006C6FDB" w:rsidRDefault="006C6FDB" w:rsidP="006C6FDB">
      <w:pPr>
        <w:spacing w:line="312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7C22863" w14:textId="77777777" w:rsidR="006C6FDB" w:rsidRDefault="006C6FDB" w:rsidP="006C6FDB">
      <w:pPr>
        <w:spacing w:line="312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50C2783" w14:textId="564D8A5E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Opzione 1)</w:t>
      </w:r>
    </w:p>
    <w:p w14:paraId="4E54B916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□ il/la sottoscritto/a.</w:t>
      </w:r>
    </w:p>
    <w:p w14:paraId="1D469E58" w14:textId="77777777" w:rsidR="006C6FDB" w:rsidRDefault="006C6FDB" w:rsidP="006C6FDB">
      <w:pPr>
        <w:spacing w:line="312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D1895A2" w14:textId="77777777" w:rsidR="00DF2CA5" w:rsidRDefault="00DF2CA5" w:rsidP="006C6FDB">
      <w:pPr>
        <w:spacing w:line="312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34D5B6F" w14:textId="54B0CA1D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Opzione 2)</w:t>
      </w:r>
    </w:p>
    <w:p w14:paraId="69B96E04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□ il/la sottoscritto/a unitamente a:</w:t>
      </w:r>
    </w:p>
    <w:p w14:paraId="4D7D22E7" w14:textId="77777777" w:rsidR="006C6FDB" w:rsidRDefault="006C6FDB" w:rsidP="006C6FDB">
      <w:pPr>
        <w:spacing w:line="312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9BE6E3E" w14:textId="6E9461E9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(ripetere le informazioni sottoindicate per ciascuna persona fisica individuata come titolare effettivo)</w:t>
      </w:r>
    </w:p>
    <w:p w14:paraId="4BFEEFB5" w14:textId="77777777" w:rsidR="006C6FDB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ED5A29" w14:textId="77777777" w:rsidR="006C6FDB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Cognome …………………………….……… Nome …………...……………………………… nato/a a ……………….….. prov. (______) il ……………………………………………………... Cod. fiscale ……………………………………….………. residente a ……………………………prov. (______) in via ...……………………………………. CAP ……………………</w:t>
      </w:r>
    </w:p>
    <w:p w14:paraId="424277E9" w14:textId="77777777" w:rsidR="006C6FDB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1A8407" w14:textId="77777777" w:rsidR="006C6FDB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2DE48C" w14:textId="0AFF02C9" w:rsidR="006C6FDB" w:rsidRPr="006C6FDB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Opzione 3)</w:t>
      </w:r>
    </w:p>
    <w:p w14:paraId="6FA58F72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□ nella/e persona/e fisica/che di:</w:t>
      </w:r>
    </w:p>
    <w:p w14:paraId="2314409F" w14:textId="77777777" w:rsidR="0039461A" w:rsidRDefault="0039461A" w:rsidP="006C6FDB">
      <w:pPr>
        <w:spacing w:line="312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D7CF848" w14:textId="52DA7DAD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(ripetere le informazioni sottoindicate per ciascuna persona fisica individuata come titolare effettivo)</w:t>
      </w:r>
    </w:p>
    <w:p w14:paraId="5335D288" w14:textId="77777777" w:rsidR="0039461A" w:rsidRDefault="0039461A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75AB0A" w14:textId="2DC755DD" w:rsidR="006C6FDB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Cognome …………………………….………… Nome …………...……………………………… nato/a a ……………….….. prov. (______) il ……………………………………………………... Cod. fiscale ……………………………………….………. residente a ……………………………prov. (______) in via ...……………………………………. CAP ………………………………………..</w:t>
      </w:r>
    </w:p>
    <w:p w14:paraId="2498125B" w14:textId="77777777" w:rsidR="006C6FDB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4BAAA3" w14:textId="512F7493" w:rsidR="006C6FDB" w:rsidRPr="006C6FDB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Opzione 4)</w:t>
      </w:r>
    </w:p>
    <w:p w14:paraId="3221770A" w14:textId="77777777" w:rsidR="006C6FDB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□ poiché l'applicazione dei criteri dell’assetto proprietario e del controllo non consentono di individuare univocamente uno o più titolari effettivi dell’impresa\ente, dal momento che (</w:t>
      </w:r>
      <w:r w:rsidRPr="003B0D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specificare la motivazione: impresa quotata/impresa ad azionariato diffuso/ecc). </w:t>
      </w:r>
      <w:r w:rsidRPr="003B0D0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…………………………………………………………………………………………………………………...…………………………………………………………………………………</w:t>
      </w:r>
    </w:p>
    <w:p w14:paraId="66E12357" w14:textId="77777777" w:rsidR="006C6FDB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DF45F" w14:textId="48E07B25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il/i titolare/i effettivo/i è/sono da individuarsi nella/e persona/e fisica/che titolare/i di poteri di amministrazione o direzione dell’impresa/ente di seguito indicata/e:</w:t>
      </w:r>
    </w:p>
    <w:p w14:paraId="619D45A8" w14:textId="77777777" w:rsidR="0039461A" w:rsidRDefault="0039461A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2F4D374" w14:textId="6EAF9969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27DCF798" w14:textId="77777777" w:rsidR="0039461A" w:rsidRDefault="0039461A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60D50A" w14:textId="1D001972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Cognome …………………………….………… Nome …………...……………………………… nato/a a ……………….….. prov. (______) il ……………………………………………………... Cod. fiscale ……………………………………….………. residente a ……………………………prov. (______) in via ...……………………………………. CAP ……………………………………</w:t>
      </w:r>
    </w:p>
    <w:p w14:paraId="7383F962" w14:textId="77777777" w:rsidR="0039461A" w:rsidRDefault="0039461A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D9E0EA" w14:textId="63133924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Si specifica che il dato indicato nelle precedenti sezioni, relativo alla/e persona/e fisica/che individuata/e come titolare/i effettivo/i alla data di selezione del progetto da parte della Regione Basilicata,</w:t>
      </w:r>
    </w:p>
    <w:p w14:paraId="27962349" w14:textId="77777777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□ coincide</w:t>
      </w:r>
    </w:p>
    <w:p w14:paraId="45D47CCA" w14:textId="77777777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□ non coincide</w:t>
      </w:r>
    </w:p>
    <w:p w14:paraId="03C41FFD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con quello valido alla data di sottoscrizione del presente documento.</w:t>
      </w:r>
    </w:p>
    <w:p w14:paraId="160BCEC8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088607" w14:textId="77777777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Con riferimento a tutti i soggetti sopra indicati, si allega alla presente:</w:t>
      </w:r>
    </w:p>
    <w:p w14:paraId="080A9D4D" w14:textId="77777777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▪ copia della documentazione da cui è possibile evincere la/le titolarità effettiva/e</w:t>
      </w:r>
    </w:p>
    <w:p w14:paraId="1A4155E3" w14:textId="77777777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▪ copia dei documenti di identità e dei codici fiscali del/i titolare/i effettivo/i</w:t>
      </w:r>
    </w:p>
    <w:p w14:paraId="5788A0CF" w14:textId="77777777" w:rsidR="006C6FDB" w:rsidRPr="003B0D07" w:rsidRDefault="006C6FDB" w:rsidP="006C6FDB">
      <w:pPr>
        <w:spacing w:after="60" w:line="288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8DF9A5" w14:textId="77777777" w:rsidR="006C6FDB" w:rsidRPr="003B0D07" w:rsidRDefault="006C6FDB" w:rsidP="006C6FDB">
      <w:pPr>
        <w:spacing w:after="60" w:line="288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D07">
        <w:rPr>
          <w:rFonts w:ascii="Times New Roman" w:hAnsi="Times New Roman" w:cs="Times New Roman"/>
          <w:sz w:val="24"/>
          <w:szCs w:val="24"/>
        </w:rPr>
        <w:t xml:space="preserve">Il Dichiarante </w:t>
      </w:r>
    </w:p>
    <w:p w14:paraId="74AEFD9D" w14:textId="77777777" w:rsidR="006C6FDB" w:rsidRPr="003B0D07" w:rsidRDefault="006C6FDB" w:rsidP="006C6FDB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07">
        <w:rPr>
          <w:rFonts w:ascii="Times New Roman" w:hAnsi="Times New Roman" w:cs="Times New Roman"/>
          <w:sz w:val="24"/>
          <w:szCs w:val="24"/>
        </w:rPr>
        <w:t xml:space="preserve"> </w:t>
      </w:r>
      <w:r w:rsidRPr="003B0D07">
        <w:rPr>
          <w:rFonts w:ascii="Times New Roman" w:hAnsi="Times New Roman" w:cs="Times New Roman"/>
          <w:sz w:val="24"/>
          <w:szCs w:val="24"/>
        </w:rPr>
        <w:tab/>
      </w:r>
      <w:r w:rsidRPr="003B0D07">
        <w:rPr>
          <w:rFonts w:ascii="Times New Roman" w:hAnsi="Times New Roman" w:cs="Times New Roman"/>
          <w:sz w:val="24"/>
          <w:szCs w:val="24"/>
        </w:rPr>
        <w:tab/>
      </w:r>
      <w:r w:rsidRPr="003B0D07">
        <w:rPr>
          <w:rFonts w:ascii="Times New Roman" w:hAnsi="Times New Roman" w:cs="Times New Roman"/>
          <w:sz w:val="24"/>
          <w:szCs w:val="24"/>
        </w:rPr>
        <w:tab/>
      </w:r>
      <w:r w:rsidRPr="003B0D07">
        <w:rPr>
          <w:rFonts w:ascii="Times New Roman" w:hAnsi="Times New Roman" w:cs="Times New Roman"/>
          <w:sz w:val="24"/>
          <w:szCs w:val="24"/>
        </w:rPr>
        <w:tab/>
      </w:r>
      <w:r w:rsidRPr="003B0D07">
        <w:rPr>
          <w:rFonts w:ascii="Times New Roman" w:hAnsi="Times New Roman" w:cs="Times New Roman"/>
          <w:sz w:val="24"/>
          <w:szCs w:val="24"/>
        </w:rPr>
        <w:tab/>
      </w:r>
      <w:r w:rsidRPr="003B0D07">
        <w:rPr>
          <w:rFonts w:ascii="Times New Roman" w:hAnsi="Times New Roman" w:cs="Times New Roman"/>
          <w:sz w:val="24"/>
          <w:szCs w:val="24"/>
        </w:rPr>
        <w:tab/>
        <w:t xml:space="preserve">    (firma digitale in modalità grafica Pades)</w:t>
      </w:r>
    </w:p>
    <w:p w14:paraId="78446598" w14:textId="77777777" w:rsidR="006C6FDB" w:rsidRPr="003B0D07" w:rsidRDefault="006C6FDB" w:rsidP="006C6FDB">
      <w:pPr>
        <w:tabs>
          <w:tab w:val="left" w:pos="284"/>
        </w:tabs>
        <w:autoSpaceDN w:val="0"/>
        <w:adjustRightInd w:val="0"/>
        <w:spacing w:before="6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A7845" w14:textId="77777777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[Si allega, altresì, copia della carta d’identità e del codice fiscale del dichiarante]</w:t>
      </w:r>
      <w:r w:rsidRPr="003B0D07">
        <w:rPr>
          <w:rStyle w:val="Rimandonotaapidipagina"/>
          <w:rFonts w:ascii="Times New Roman" w:hAnsi="Times New Roman" w:cs="Times New Roman"/>
          <w:color w:val="000000"/>
          <w:sz w:val="24"/>
          <w:szCs w:val="24"/>
        </w:rPr>
        <w:footnoteReference w:id="5"/>
      </w:r>
    </w:p>
    <w:p w14:paraId="0DE4D93E" w14:textId="77777777" w:rsidR="006C6FDB" w:rsidRPr="003B0D07" w:rsidRDefault="006C6FDB" w:rsidP="006C6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Luogo e data …………………..……………</w:t>
      </w:r>
    </w:p>
    <w:p w14:paraId="1F6EE1D6" w14:textId="77777777" w:rsidR="006C6FDB" w:rsidRPr="003B0D07" w:rsidRDefault="006C6FDB" w:rsidP="006C6FD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3B0D07">
        <w:rPr>
          <w:rFonts w:ascii="Times New Roman" w:hAnsi="Times New Roman" w:cs="Times New Roman"/>
          <w:color w:val="000000"/>
          <w:sz w:val="24"/>
          <w:szCs w:val="24"/>
        </w:rPr>
        <w:t>Firma ……….……………………..………</w:t>
      </w:r>
    </w:p>
    <w:p w14:paraId="7F6B2474" w14:textId="77777777" w:rsidR="00371842" w:rsidRDefault="00371842" w:rsidP="006C6FDB">
      <w:pPr>
        <w:pStyle w:val="Corpotesto"/>
        <w:jc w:val="right"/>
      </w:pPr>
    </w:p>
    <w:sectPr w:rsidR="00371842" w:rsidSect="008F42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8" w:right="1418" w:bottom="1985" w:left="1418" w:header="0" w:footer="17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8D276" w14:textId="77777777" w:rsidR="00E62BF8" w:rsidRDefault="00E62BF8">
      <w:r>
        <w:separator/>
      </w:r>
    </w:p>
  </w:endnote>
  <w:endnote w:type="continuationSeparator" w:id="0">
    <w:p w14:paraId="0C1C1C47" w14:textId="77777777" w:rsidR="00E62BF8" w:rsidRDefault="00E6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A9AE" w14:textId="77777777" w:rsidR="003F045A" w:rsidRDefault="003F04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00FD5" w14:textId="77777777" w:rsidR="003F045A" w:rsidRDefault="003F045A">
    <w:pPr>
      <w:pStyle w:val="Corpotesto"/>
      <w:spacing w:before="0" w:line="12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42CA0E2A" wp14:editId="5C8E4476">
              <wp:simplePos x="0" y="0"/>
              <wp:positionH relativeFrom="page">
                <wp:posOffset>6509385</wp:posOffset>
              </wp:positionH>
              <wp:positionV relativeFrom="page">
                <wp:posOffset>9458960</wp:posOffset>
              </wp:positionV>
              <wp:extent cx="383540" cy="164465"/>
              <wp:effectExtent l="3810" t="635" r="3175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" cy="164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05AE2" w14:textId="4B1B33B2" w:rsidR="003F045A" w:rsidRDefault="003F045A">
                          <w:pPr>
                            <w:pStyle w:val="Corpotesto"/>
                            <w:spacing w:before="0" w:line="245" w:lineRule="exact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01E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A0E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2.55pt;margin-top:744.8pt;width:30.2pt;height:12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9GHigIAABsFAAAOAAAAZHJzL2Uyb0RvYy54bWysVNuO2yAQfa/Uf0C8Z21nnTS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" stroked="f">
              <v:fill opacity="0"/>
              <v:textbox inset="0,0,0,0">
                <w:txbxContent>
                  <w:p w14:paraId="6D205AE2" w14:textId="4B1B33B2" w:rsidR="003F045A" w:rsidRDefault="003F045A">
                    <w:pPr>
                      <w:pStyle w:val="Corpotesto"/>
                      <w:spacing w:before="0" w:line="245" w:lineRule="exact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D01E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A363" w14:textId="77777777" w:rsidR="003F045A" w:rsidRDefault="003F04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3F8E2" w14:textId="77777777" w:rsidR="00E62BF8" w:rsidRDefault="00E62BF8">
      <w:r>
        <w:separator/>
      </w:r>
    </w:p>
  </w:footnote>
  <w:footnote w:type="continuationSeparator" w:id="0">
    <w:p w14:paraId="1427772D" w14:textId="77777777" w:rsidR="00E62BF8" w:rsidRDefault="00E62BF8">
      <w:r>
        <w:continuationSeparator/>
      </w:r>
    </w:p>
  </w:footnote>
  <w:footnote w:id="1">
    <w:p w14:paraId="7BDA9F10" w14:textId="77777777" w:rsidR="006C6FDB" w:rsidRDefault="006C6FDB" w:rsidP="006C6FD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sz w:val="19"/>
          <w:szCs w:val="19"/>
        </w:rPr>
        <w:t>Indicare il/i nominativo/i del/dei titolare effettivo/i alla data di selezione del progetto.</w:t>
      </w:r>
    </w:p>
  </w:footnote>
  <w:footnote w:id="2">
    <w:p w14:paraId="0D151E3B" w14:textId="77777777" w:rsidR="006C6FDB" w:rsidRPr="00A3495B" w:rsidRDefault="006C6FDB" w:rsidP="006C6FDB">
      <w:pPr>
        <w:pStyle w:val="Testonotaapidipagina"/>
        <w:rPr>
          <w:rFonts w:cstheme="minorHAnsi"/>
        </w:rPr>
      </w:pPr>
      <w:r w:rsidRPr="00A3495B">
        <w:rPr>
          <w:rStyle w:val="Rimandonotaapidipagina"/>
          <w:rFonts w:cstheme="minorHAnsi"/>
        </w:rPr>
        <w:footnoteRef/>
      </w:r>
      <w:r w:rsidRPr="00A3495B">
        <w:rPr>
          <w:rFonts w:cstheme="minorHAnsi"/>
        </w:rPr>
        <w:t xml:space="preserve"> </w:t>
      </w:r>
      <w:r w:rsidRPr="00A3495B">
        <w:rPr>
          <w:rFonts w:cstheme="minorHAnsi"/>
          <w:color w:val="000000"/>
          <w:sz w:val="19"/>
          <w:szCs w:val="19"/>
        </w:rPr>
        <w:t xml:space="preserve">In tale caso, compilare alternativamente il campo </w:t>
      </w:r>
      <w:r w:rsidRPr="00A3495B">
        <w:rPr>
          <w:rFonts w:cstheme="minorHAnsi"/>
          <w:i/>
          <w:iCs/>
          <w:color w:val="000000"/>
          <w:sz w:val="19"/>
          <w:szCs w:val="19"/>
        </w:rPr>
        <w:t>Opzione 1)</w:t>
      </w:r>
      <w:r w:rsidRPr="00A3495B">
        <w:rPr>
          <w:rFonts w:cstheme="minorHAnsi"/>
          <w:color w:val="000000"/>
          <w:sz w:val="19"/>
          <w:szCs w:val="19"/>
        </w:rPr>
        <w:t xml:space="preserve"> o </w:t>
      </w:r>
      <w:r w:rsidRPr="00A3495B">
        <w:rPr>
          <w:rFonts w:cstheme="minorHAnsi"/>
          <w:i/>
          <w:iCs/>
          <w:color w:val="000000"/>
          <w:sz w:val="19"/>
          <w:szCs w:val="19"/>
        </w:rPr>
        <w:t>Opzione 2)</w:t>
      </w:r>
      <w:r w:rsidRPr="00A3495B">
        <w:rPr>
          <w:rFonts w:cstheme="minorHAnsi"/>
          <w:color w:val="000000"/>
          <w:sz w:val="19"/>
          <w:szCs w:val="19"/>
        </w:rPr>
        <w:t xml:space="preserve"> o </w:t>
      </w:r>
      <w:r w:rsidRPr="00A3495B">
        <w:rPr>
          <w:rFonts w:cstheme="minorHAnsi"/>
          <w:i/>
          <w:iCs/>
          <w:color w:val="000000"/>
          <w:sz w:val="19"/>
          <w:szCs w:val="19"/>
        </w:rPr>
        <w:t>Opzione 3)</w:t>
      </w:r>
      <w:r w:rsidRPr="00A3495B">
        <w:rPr>
          <w:rFonts w:cstheme="minorHAnsi"/>
          <w:color w:val="000000"/>
          <w:sz w:val="19"/>
          <w:szCs w:val="19"/>
        </w:rPr>
        <w:t>.</w:t>
      </w:r>
    </w:p>
  </w:footnote>
  <w:footnote w:id="3">
    <w:p w14:paraId="7E3562D2" w14:textId="77777777" w:rsidR="006C6FDB" w:rsidRDefault="006C6FDB" w:rsidP="006C6FD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sz w:val="19"/>
          <w:szCs w:val="19"/>
        </w:rPr>
        <w:t xml:space="preserve">Vedi nota </w:t>
      </w:r>
      <w:r>
        <w:rPr>
          <w:rFonts w:cstheme="minorHAnsi"/>
          <w:color w:val="000000"/>
          <w:sz w:val="19"/>
          <w:szCs w:val="19"/>
        </w:rPr>
        <w:t>2.</w:t>
      </w:r>
    </w:p>
  </w:footnote>
  <w:footnote w:id="4">
    <w:p w14:paraId="611D04A1" w14:textId="77777777" w:rsidR="006C6FDB" w:rsidRDefault="006C6FDB" w:rsidP="006C6FD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sz w:val="19"/>
          <w:szCs w:val="19"/>
        </w:rPr>
        <w:t xml:space="preserve">In tale caso, compilare il campo </w:t>
      </w:r>
      <w:r w:rsidRPr="00A3495B">
        <w:rPr>
          <w:rFonts w:cstheme="minorHAnsi"/>
          <w:i/>
          <w:iCs/>
          <w:color w:val="000000"/>
          <w:sz w:val="19"/>
          <w:szCs w:val="19"/>
        </w:rPr>
        <w:t>Opzione 4).</w:t>
      </w:r>
    </w:p>
  </w:footnote>
  <w:footnote w:id="5">
    <w:p w14:paraId="31477586" w14:textId="77777777" w:rsidR="006C6FDB" w:rsidRPr="004F74A7" w:rsidRDefault="006C6FDB" w:rsidP="006C6FDB">
      <w:pPr>
        <w:pStyle w:val="Testonotaapidipagina"/>
        <w:rPr>
          <w:rFonts w:cstheme="minorHAnsi"/>
          <w:sz w:val="19"/>
          <w:szCs w:val="19"/>
        </w:rPr>
      </w:pPr>
      <w:r w:rsidRPr="003B0D07">
        <w:rPr>
          <w:rStyle w:val="Rimandonotaapidipagina"/>
          <w:rFonts w:ascii="Times New Roman" w:hAnsi="Times New Roman" w:cs="Times New Roman"/>
          <w:sz w:val="19"/>
          <w:szCs w:val="19"/>
        </w:rPr>
        <w:footnoteRef/>
      </w:r>
      <w:r w:rsidRPr="003B0D07">
        <w:rPr>
          <w:rFonts w:ascii="Times New Roman" w:hAnsi="Times New Roman" w:cs="Times New Roman"/>
          <w:sz w:val="19"/>
          <w:szCs w:val="19"/>
        </w:rPr>
        <w:t xml:space="preserve"> </w:t>
      </w:r>
      <w:r w:rsidRPr="003B0D07">
        <w:rPr>
          <w:rFonts w:ascii="Times New Roman" w:hAnsi="Times New Roman" w:cs="Times New Roman"/>
          <w:color w:val="000000"/>
          <w:sz w:val="19"/>
          <w:szCs w:val="19"/>
        </w:rPr>
        <w:t>Applicabile nel caso in cui la comunicazione non sia sottoscritta digitalmente</w:t>
      </w:r>
      <w:r w:rsidRPr="004F74A7">
        <w:rPr>
          <w:rFonts w:cstheme="minorHAnsi"/>
          <w:color w:val="000000"/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BA1B1" w14:textId="77777777" w:rsidR="003F045A" w:rsidRDefault="003F0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940A4" w14:textId="77777777" w:rsidR="003F045A" w:rsidRDefault="003F045A" w:rsidP="008F422E">
    <w:pPr>
      <w:pStyle w:val="Intestazione"/>
      <w:rPr>
        <w:lang w:eastAsia="it-IT"/>
      </w:rPr>
    </w:pPr>
  </w:p>
  <w:p w14:paraId="2B719CC9" w14:textId="77777777" w:rsidR="003F045A" w:rsidRDefault="003F045A" w:rsidP="008F422E">
    <w:pPr>
      <w:pStyle w:val="Intestazione"/>
      <w:rPr>
        <w:lang w:eastAsia="it-IT"/>
      </w:rPr>
    </w:pPr>
  </w:p>
  <w:p w14:paraId="40989041" w14:textId="0784D4FB" w:rsidR="003F045A" w:rsidRPr="008F422E" w:rsidRDefault="003F045A" w:rsidP="008A77EC">
    <w:pPr>
      <w:pStyle w:val="Intestazione"/>
    </w:pPr>
    <w:r w:rsidRPr="00E2173D">
      <w:rPr>
        <w:noProof/>
        <w:lang w:eastAsia="it-IT"/>
      </w:rPr>
      <w:drawing>
        <wp:inline distT="0" distB="0" distL="0" distR="0" wp14:anchorId="0DEB4FA4" wp14:editId="320C0DF3">
          <wp:extent cx="5759450" cy="6870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85A4" w14:textId="77777777" w:rsidR="003F045A" w:rsidRDefault="003F0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Arial" w:hint="default"/>
        <w:spacing w:val="-2"/>
        <w:w w:val="100"/>
        <w:sz w:val="22"/>
        <w:szCs w:val="22"/>
        <w:lang w:val="it-I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2"/>
      <w:numFmt w:val="lowerLetter"/>
      <w:lvlText w:val="%1)"/>
      <w:lvlJc w:val="left"/>
      <w:pPr>
        <w:tabs>
          <w:tab w:val="num" w:pos="720"/>
        </w:tabs>
        <w:ind w:left="958" w:hanging="185"/>
      </w:pPr>
      <w:rPr>
        <w:rFonts w:hint="default"/>
        <w:b w:val="0"/>
        <w:lang w:val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"/>
      <w:numFmt w:val="lowerLetter"/>
      <w:lvlText w:val="%1)"/>
      <w:lvlJc w:val="left"/>
      <w:pPr>
        <w:tabs>
          <w:tab w:val="num" w:pos="0"/>
        </w:tabs>
        <w:ind w:left="11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0"/>
        </w:tabs>
        <w:ind w:left="673" w:hanging="284"/>
      </w:pPr>
      <w:rPr>
        <w:rFonts w:hint="default"/>
        <w:lang w:val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56" w:hanging="425"/>
      </w:pPr>
      <w:rPr>
        <w:rFonts w:hint="default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89" w:hanging="425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819" w:hanging="425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748" w:hanging="425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678" w:hanging="425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608" w:hanging="425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537" w:hanging="425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467" w:hanging="425"/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hint="default"/>
        <w:spacing w:val="-1"/>
        <w:w w:val="100"/>
        <w:sz w:val="24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958" w:hanging="284"/>
      </w:pPr>
      <w:rPr>
        <w:rFonts w:hint="default"/>
        <w:spacing w:val="-1"/>
        <w:w w:val="100"/>
        <w:sz w:val="24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89" w:hanging="284"/>
      </w:pPr>
      <w:rPr>
        <w:rFonts w:ascii="Times New Roman" w:hAnsi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19" w:hanging="284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748" w:hanging="284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78" w:hanging="284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08" w:hanging="284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37" w:hanging="284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67" w:hanging="284"/>
      </w:pPr>
      <w:rPr>
        <w:rFonts w:ascii="Times New Roman" w:hAnsi="Times New Roman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90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2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765" w:hanging="360"/>
      </w:pPr>
      <w:rPr>
        <w:rFonts w:ascii="Times New Roman" w:hAnsi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710" w:hanging="360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55" w:hanging="360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00" w:hanging="360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545" w:hanging="360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490" w:hanging="360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36" w:hanging="360"/>
      </w:pPr>
      <w:rPr>
        <w:rFonts w:ascii="Times New Roman" w:hAnsi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1148" w:hanging="360"/>
      </w:pPr>
      <w:rPr>
        <w:rFonts w:ascii="Verdana" w:hAnsi="Verdana" w:cs="Verdana" w:hint="default"/>
        <w:lang w:val="it-I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numFmt w:val="bullet"/>
      <w:lvlText w:val=""/>
      <w:lvlJc w:val="left"/>
      <w:pPr>
        <w:tabs>
          <w:tab w:val="num" w:pos="0"/>
        </w:tabs>
        <w:ind w:left="463" w:hanging="361"/>
      </w:pPr>
      <w:rPr>
        <w:rFonts w:ascii="Symbol" w:hAnsi="Symbol" w:hint="default"/>
        <w:lang w:val="it-IT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851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4"/>
      <w:numFmt w:val="lowerLetter"/>
      <w:lvlText w:val="%1."/>
      <w:lvlJc w:val="left"/>
      <w:pPr>
        <w:tabs>
          <w:tab w:val="num" w:pos="0"/>
        </w:tabs>
        <w:ind w:left="648" w:hanging="255"/>
      </w:pPr>
      <w:rPr>
        <w:rFonts w:ascii="Arial" w:eastAsia="Arial" w:hAnsi="Arial" w:cs="Arial" w:hint="default"/>
        <w:b w:val="0"/>
        <w:bCs w:val="0"/>
        <w:color w:val="000009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14" w:hanging="284"/>
      </w:pPr>
    </w:lvl>
    <w:lvl w:ilvl="2">
      <w:numFmt w:val="bullet"/>
      <w:lvlText w:val="•"/>
      <w:lvlJc w:val="left"/>
      <w:pPr>
        <w:tabs>
          <w:tab w:val="num" w:pos="0"/>
        </w:tabs>
        <w:ind w:left="1749" w:hanging="284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679" w:hanging="284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608" w:hanging="284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538" w:hanging="284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68" w:hanging="284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397" w:hanging="284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327" w:hanging="284"/>
      </w:pPr>
      <w:rPr>
        <w:rFonts w:ascii="Times New Roman" w:hAnsi="Times New Roman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90" w:hanging="284"/>
      </w:pPr>
      <w:rPr>
        <w:b w:val="0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996" w:hanging="286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1100" w:hanging="286"/>
      </w:pPr>
      <w:rPr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814" w:hanging="281"/>
      </w:pPr>
      <w:rPr>
        <w:rFonts w:ascii="Arial" w:hAnsi="Arial" w:cs="Arial" w:hint="default"/>
        <w:w w:val="100"/>
        <w:sz w:val="22"/>
        <w:szCs w:val="22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numFmt w:val="bullet"/>
      <w:lvlText w:val=""/>
      <w:lvlJc w:val="left"/>
      <w:pPr>
        <w:tabs>
          <w:tab w:val="num" w:pos="0"/>
        </w:tabs>
        <w:ind w:left="958" w:hanging="399"/>
      </w:pPr>
      <w:rPr>
        <w:rFonts w:ascii="Wingdings" w:hAnsi="Wingdings" w:hint="default"/>
        <w:spacing w:val="-1"/>
        <w:w w:val="100"/>
        <w:sz w:val="22"/>
        <w:szCs w:val="22"/>
        <w:lang w:val="it-IT"/>
      </w:rPr>
    </w:lvl>
  </w:abstractNum>
  <w:abstractNum w:abstractNumId="15" w15:restartNumberingAfterBreak="0">
    <w:nsid w:val="00000011"/>
    <w:multiLevelType w:val="multilevel"/>
    <w:tmpl w:val="0E1000D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eastAsia="Arial" w:hAnsi="Arial" w:cs="Arial" w:hint="default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</w:rPr>
    </w:lvl>
    <w:lvl w:ilvl="2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w w:val="100"/>
        <w:sz w:val="22"/>
        <w:szCs w:val="22"/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209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11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2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147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165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183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"/>
      <w:lvlJc w:val="left"/>
      <w:pPr>
        <w:tabs>
          <w:tab w:val="num" w:pos="0"/>
        </w:tabs>
        <w:ind w:left="1100" w:hanging="396"/>
      </w:pPr>
      <w:rPr>
        <w:rFonts w:ascii="Wingdings" w:eastAsia="Wingdings" w:hAnsi="Wingdings" w:cs="Wingdings" w:hint="default"/>
        <w:w w:val="100"/>
        <w:sz w:val="22"/>
        <w:szCs w:val="22"/>
        <w:lang w:val="it-I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822" w:hanging="396"/>
      </w:pPr>
      <w:rPr>
        <w:rFonts w:hint="default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2745" w:hanging="39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567" w:hanging="39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390" w:hanging="39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213" w:hanging="39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035" w:hanging="39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58" w:hanging="39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681" w:hanging="396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96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720"/>
        </w:tabs>
        <w:ind w:left="958" w:hanging="399"/>
      </w:pPr>
      <w:rPr>
        <w:rFonts w:ascii="Symbol" w:hAnsi="Symbol" w:cs="Courier New" w:hint="default"/>
      </w:rPr>
    </w:lvl>
    <w:lvl w:ilvl="2">
      <w:numFmt w:val="bullet"/>
      <w:lvlText w:val="•"/>
      <w:lvlJc w:val="left"/>
      <w:pPr>
        <w:tabs>
          <w:tab w:val="num" w:pos="0"/>
        </w:tabs>
        <w:ind w:left="1889" w:hanging="399"/>
      </w:pPr>
      <w:rPr>
        <w:rFonts w:ascii="Times New Roman" w:hAnsi="Times New Roman" w:cs="Wingdings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19" w:hanging="399"/>
      </w:pPr>
      <w:rPr>
        <w:rFonts w:ascii="Times New Roman" w:hAnsi="Times New Roman" w:cs="Wingdings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748" w:hanging="399"/>
      </w:pPr>
      <w:rPr>
        <w:rFonts w:ascii="Times New Roman" w:hAnsi="Times New Roman" w:cs="Wingdings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78" w:hanging="399"/>
      </w:pPr>
      <w:rPr>
        <w:rFonts w:ascii="Times New Roman" w:hAnsi="Times New Roman" w:cs="Wingdings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08" w:hanging="399"/>
      </w:pPr>
      <w:rPr>
        <w:rFonts w:ascii="Times New Roman" w:hAnsi="Times New Roman" w:cs="Wingdings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37" w:hanging="399"/>
      </w:pPr>
      <w:rPr>
        <w:rFonts w:ascii="Times New Roman" w:hAnsi="Times New Roman" w:cs="Wingdings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67" w:hanging="399"/>
      </w:pPr>
      <w:rPr>
        <w:rFonts w:ascii="Times New Roman" w:hAnsi="Times New Roman" w:cs="Wingdings" w:hint="default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530" w:hanging="284"/>
      </w:pPr>
      <w:rPr>
        <w:rFonts w:hint="default"/>
        <w:spacing w:val="-1"/>
        <w:w w:val="1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lang w:val="it-I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09" w:hanging="360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tabs>
          <w:tab w:val="num" w:pos="0"/>
        </w:tabs>
        <w:ind w:left="2679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648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618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588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557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527" w:hanging="360"/>
      </w:pPr>
      <w:rPr>
        <w:rFonts w:ascii="Times New Roman" w:hAnsi="Times New Roman"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3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Arial" w:eastAsia="Arial" w:hAnsi="Arial" w:cs="Arial"/>
        <w:color w:val="000009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33" w:hanging="360"/>
      </w:pPr>
      <w:rPr>
        <w:rFonts w:ascii="Arial" w:eastAsia="Arial" w:hAnsi="Arial" w:cs="Arial"/>
        <w:color w:val="000009"/>
        <w:spacing w:val="-1"/>
        <w:w w:val="100"/>
        <w:sz w:val="22"/>
        <w:szCs w:val="22"/>
        <w:lang w:val="it-IT"/>
      </w:rPr>
    </w:lvl>
    <w:lvl w:ilvl="2">
      <w:numFmt w:val="bullet"/>
      <w:lvlText w:val="-"/>
      <w:lvlJc w:val="left"/>
      <w:pPr>
        <w:tabs>
          <w:tab w:val="num" w:pos="0"/>
        </w:tabs>
        <w:ind w:left="1095" w:hanging="137"/>
      </w:pPr>
      <w:rPr>
        <w:rFonts w:ascii="Arial" w:hAnsi="Arial" w:cs="Calibri" w:hint="default"/>
        <w:w w:val="100"/>
        <w:sz w:val="22"/>
        <w:szCs w:val="22"/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2128" w:hanging="137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156" w:hanging="137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84" w:hanging="137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213" w:hanging="137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241" w:hanging="137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269" w:hanging="137"/>
      </w:pPr>
      <w:rPr>
        <w:rFonts w:ascii="Times New Roman" w:hAnsi="Times New Roman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rFonts w:cs="Arial" w:hint="default"/>
        <w:lang w:val="it-IT"/>
      </w:rPr>
    </w:lvl>
  </w:abstractNum>
  <w:abstractNum w:abstractNumId="22" w15:restartNumberingAfterBreak="0">
    <w:nsid w:val="00000018"/>
    <w:multiLevelType w:val="multilevel"/>
    <w:tmpl w:val="746A889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530" w:hanging="426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Roman"/>
      <w:lvlText w:val="%2."/>
      <w:lvlJc w:val="right"/>
      <w:pPr>
        <w:ind w:left="1172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1369" w:hanging="518"/>
      </w:pPr>
      <w:rPr>
        <w:rFonts w:hint="default"/>
      </w:rPr>
    </w:lvl>
    <w:lvl w:ilvl="3">
      <w:numFmt w:val="bullet"/>
      <w:lvlText w:val="•"/>
      <w:lvlJc w:val="left"/>
      <w:pPr>
        <w:tabs>
          <w:tab w:val="num" w:pos="0"/>
        </w:tabs>
        <w:ind w:left="2635" w:hanging="51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11" w:hanging="51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587" w:hanging="51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563" w:hanging="51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39" w:hanging="51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514" w:hanging="518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674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390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58" w:hanging="286"/>
      </w:pPr>
      <w:rPr>
        <w:rFonts w:hint="default"/>
        <w:spacing w:val="-1"/>
        <w:w w:val="1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100" w:hanging="286"/>
      </w:pPr>
      <w:rPr>
        <w:rFonts w:ascii="Arial" w:eastAsia="Arial" w:hAnsi="Arial" w:cs="Arial" w:hint="default"/>
        <w:w w:val="100"/>
        <w:sz w:val="22"/>
        <w:szCs w:val="22"/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 w:hint="default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530" w:hanging="284"/>
      </w:pPr>
      <w:rPr>
        <w:lang w:val="it-IT"/>
      </w:rPr>
    </w:lvl>
  </w:abstractNum>
  <w:abstractNum w:abstractNumId="26" w15:restartNumberingAfterBreak="0">
    <w:nsid w:val="0000001C"/>
    <w:multiLevelType w:val="multilevel"/>
    <w:tmpl w:val="E502FC1A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826" w:hanging="360"/>
      </w:pPr>
      <w:rPr>
        <w:rFonts w:ascii="Times New Roman" w:eastAsia="Arial" w:hAnsi="Times New Roman" w:cs="Times New Roman"/>
        <w:b w:val="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 w:hint="default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  <w:lang w:val="it-I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lang w:val="it-I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  <w:lang w:val="it-IT"/>
      </w:rPr>
    </w:lvl>
    <w:lvl w:ilvl="5">
      <w:start w:val="12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  <w:lang w:val="it-I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D"/>
    <w:multiLevelType w:val="multilevel"/>
    <w:tmpl w:val="CDAE0ED4"/>
    <w:name w:val="WW8Num29"/>
    <w:lvl w:ilvl="0">
      <w:start w:val="1"/>
      <w:numFmt w:val="decimal"/>
      <w:lvlText w:val="%1."/>
      <w:lvlJc w:val="left"/>
      <w:rPr>
        <w:rFonts w:ascii="Tahoma" w:hAnsi="Tahoma" w:cs="Tahoma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033" w:hanging="360"/>
      </w:pPr>
      <w:rPr>
        <w:rFonts w:ascii="Courier New" w:hAnsi="Courier New" w:cs="Courier New" w:hint="default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960" w:hanging="360"/>
      </w:pPr>
      <w:rPr>
        <w:rFonts w:ascii="Times New Roman" w:hAnsi="Times New Roman" w:cs="Wingdings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81" w:hanging="360"/>
      </w:pPr>
      <w:rPr>
        <w:rFonts w:ascii="Times New Roman" w:hAnsi="Times New Roman" w:cs="Wingdings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802" w:hanging="360"/>
      </w:pPr>
      <w:rPr>
        <w:rFonts w:ascii="Times New Roman" w:hAnsi="Times New Roman" w:cs="Wingdings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722" w:hanging="360"/>
      </w:pPr>
      <w:rPr>
        <w:rFonts w:ascii="Times New Roman" w:hAnsi="Times New Roman" w:cs="Wingdings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43" w:hanging="360"/>
      </w:pPr>
      <w:rPr>
        <w:rFonts w:ascii="Times New Roman" w:hAnsi="Times New Roman" w:cs="Wingdings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64" w:hanging="360"/>
      </w:pPr>
      <w:rPr>
        <w:rFonts w:ascii="Times New Roman" w:hAnsi="Times New Roman" w:cs="Wingdings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84" w:hanging="360"/>
      </w:pPr>
      <w:rPr>
        <w:rFonts w:ascii="Times New Roman" w:hAnsi="Times New Roman" w:cs="Wingdings" w:hint="default"/>
      </w:rPr>
    </w:lvl>
  </w:abstractNum>
  <w:abstractNum w:abstractNumId="28" w15:restartNumberingAfterBreak="0">
    <w:nsid w:val="0000001E"/>
    <w:multiLevelType w:val="multilevel"/>
    <w:tmpl w:val="2F3C6170"/>
    <w:name w:val="WW8Num30"/>
    <w:lvl w:ilvl="0">
      <w:start w:val="3"/>
      <w:numFmt w:val="decimal"/>
      <w:lvlText w:val="%1."/>
      <w:lvlJc w:val="left"/>
      <w:pPr>
        <w:tabs>
          <w:tab w:val="num" w:pos="36"/>
        </w:tabs>
        <w:ind w:left="426" w:hanging="284"/>
      </w:pPr>
      <w:rPr>
        <w:rFonts w:ascii="Arial" w:hAnsi="Arial" w:cs="Symbol" w:hint="default"/>
        <w:spacing w:val="-1"/>
        <w:w w:val="100"/>
        <w:sz w:val="22"/>
        <w:szCs w:val="22"/>
        <w:lang w:val="it-IT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996" w:hanging="286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100" w:hanging="286"/>
      </w:p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534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numFmt w:val="bullet"/>
      <w:lvlText w:val=""/>
      <w:lvlJc w:val="left"/>
      <w:pPr>
        <w:tabs>
          <w:tab w:val="num" w:pos="0"/>
        </w:tabs>
        <w:ind w:left="673" w:hanging="284"/>
      </w:pPr>
      <w:rPr>
        <w:rFonts w:ascii="Symbol" w:hAnsi="Symbol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640" w:hanging="284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601" w:hanging="284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562" w:hanging="284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522" w:hanging="284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83" w:hanging="284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444" w:hanging="284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404" w:hanging="284"/>
      </w:pPr>
      <w:rPr>
        <w:rFonts w:ascii="Times New Roman" w:hAnsi="Times New Roman"/>
      </w:rPr>
    </w:lvl>
  </w:abstractNum>
  <w:abstractNum w:abstractNumId="30" w15:restartNumberingAfterBreak="0">
    <w:nsid w:val="00000020"/>
    <w:multiLevelType w:val="multilevel"/>
    <w:tmpl w:val="EE8856F0"/>
    <w:name w:val="WW8Num32"/>
    <w:lvl w:ilvl="0">
      <w:start w:val="1"/>
      <w:numFmt w:val="bullet"/>
      <w:lvlText w:val=""/>
      <w:lvlJc w:val="left"/>
      <w:pPr>
        <w:tabs>
          <w:tab w:val="num" w:pos="0"/>
        </w:tabs>
        <w:ind w:left="390" w:hanging="284"/>
      </w:pPr>
      <w:rPr>
        <w:rFonts w:ascii="Wingdings" w:hAnsi="Wingdings" w:hint="default"/>
        <w:b w:val="0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58" w:hanging="286"/>
      </w:pPr>
      <w:rPr>
        <w:rFonts w:hint="default"/>
        <w:spacing w:val="-1"/>
        <w:w w:val="1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100" w:hanging="286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 w:hint="default"/>
      </w:r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-106"/>
        </w:tabs>
        <w:ind w:left="567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-106"/>
        </w:tabs>
        <w:ind w:left="85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2">
      <w:numFmt w:val="bullet"/>
      <w:lvlText w:val="•"/>
      <w:lvlJc w:val="left"/>
      <w:pPr>
        <w:tabs>
          <w:tab w:val="num" w:pos="-106"/>
        </w:tabs>
        <w:ind w:left="1783" w:hanging="28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-106"/>
        </w:tabs>
        <w:ind w:left="2713" w:hanging="28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-106"/>
        </w:tabs>
        <w:ind w:left="3642" w:hanging="28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-106"/>
        </w:tabs>
        <w:ind w:left="4572" w:hanging="28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-106"/>
        </w:tabs>
        <w:ind w:left="5502" w:hanging="28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-106"/>
        </w:tabs>
        <w:ind w:left="6431" w:hanging="28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-106"/>
        </w:tabs>
        <w:ind w:left="7361" w:hanging="286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numFmt w:val="bullet"/>
      <w:lvlText w:val=""/>
      <w:lvlJc w:val="left"/>
      <w:pPr>
        <w:tabs>
          <w:tab w:val="num" w:pos="0"/>
        </w:tabs>
        <w:ind w:left="578" w:hanging="399"/>
      </w:pPr>
      <w:rPr>
        <w:rFonts w:ascii="Wingdings" w:hAnsi="Wingdings" w:hint="default"/>
        <w:b/>
        <w:spacing w:val="-1"/>
        <w:w w:val="100"/>
        <w:sz w:val="22"/>
        <w:szCs w:val="22"/>
        <w:lang w:val="it-IT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0"/>
        </w:tabs>
        <w:ind w:left="466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 w:hint="default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  <w:lang w:val="it-I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lang w:val="it-IT"/>
      </w:rPr>
    </w:lvl>
    <w:lvl w:ilvl="4">
      <w:start w:val="2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  <w:lang w:val="it-IT"/>
      </w:rPr>
    </w:lvl>
    <w:lvl w:ilvl="5">
      <w:start w:val="12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  <w:lang w:val="it-I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lang w:val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530" w:hanging="426"/>
      </w:pPr>
      <w:rPr>
        <w:rFonts w:hint="default"/>
        <w:b w:val="0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74" w:hanging="281"/>
      </w:pPr>
      <w:rPr>
        <w:rFonts w:hint="default"/>
        <w:b w:val="0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625" w:hanging="281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570" w:hanging="281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515" w:hanging="281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460" w:hanging="281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05" w:hanging="281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350" w:hanging="281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296" w:hanging="281"/>
      </w:pPr>
      <w:rPr>
        <w:rFonts w:ascii="Times New Roman" w:hAnsi="Times New Roman"/>
      </w:rPr>
    </w:lvl>
  </w:abstractNum>
  <w:abstractNum w:abstractNumId="37" w15:restartNumberingAfterBreak="0">
    <w:nsid w:val="00000028"/>
    <w:multiLevelType w:val="singleLevel"/>
    <w:tmpl w:val="00000028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pacing w:val="-1"/>
        <w:w w:val="100"/>
        <w:lang w:val="it-IT"/>
      </w:rPr>
    </w:lvl>
  </w:abstractNum>
  <w:abstractNum w:abstractNumId="38" w15:restartNumberingAfterBreak="0">
    <w:nsid w:val="00000029"/>
    <w:multiLevelType w:val="singleLevel"/>
    <w:tmpl w:val="98686FFA"/>
    <w:name w:val="WW8Num42"/>
    <w:lvl w:ilvl="0">
      <w:start w:val="1"/>
      <w:numFmt w:val="lowerLetter"/>
      <w:lvlText w:val="%1."/>
      <w:lvlJc w:val="left"/>
      <w:pPr>
        <w:tabs>
          <w:tab w:val="num" w:pos="720"/>
        </w:tabs>
        <w:ind w:left="978" w:hanging="286"/>
      </w:pPr>
      <w:rPr>
        <w:rFonts w:hint="default"/>
        <w:b w:val="0"/>
        <w:i w:val="0"/>
        <w:spacing w:val="-1"/>
        <w:w w:val="100"/>
        <w:sz w:val="22"/>
        <w:szCs w:val="22"/>
        <w:lang w:val="it-IT"/>
      </w:rPr>
    </w:lvl>
  </w:abstractNum>
  <w:abstractNum w:abstractNumId="39" w15:restartNumberingAfterBreak="0">
    <w:nsid w:val="0000002A"/>
    <w:multiLevelType w:val="singleLevel"/>
    <w:tmpl w:val="0000002A"/>
    <w:name w:val="WW8Num43"/>
    <w:lvl w:ilvl="0">
      <w:start w:val="3"/>
      <w:numFmt w:val="decimal"/>
      <w:lvlText w:val="%1."/>
      <w:lvlJc w:val="left"/>
      <w:pPr>
        <w:tabs>
          <w:tab w:val="num" w:pos="0"/>
        </w:tabs>
        <w:ind w:left="534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40" w15:restartNumberingAfterBreak="0">
    <w:nsid w:val="0000002B"/>
    <w:multiLevelType w:val="singleLevel"/>
    <w:tmpl w:val="0000002B"/>
    <w:name w:val="WW8Num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lang w:val="it-IT"/>
      </w:rPr>
    </w:lvl>
  </w:abstractNum>
  <w:abstractNum w:abstractNumId="41" w15:restartNumberingAfterBreak="0">
    <w:nsid w:val="0000002C"/>
    <w:multiLevelType w:val="multilevel"/>
    <w:tmpl w:val="31A62742"/>
    <w:name w:val="WW8Num45"/>
    <w:lvl w:ilvl="0">
      <w:start w:val="3"/>
      <w:numFmt w:val="decimal"/>
      <w:lvlText w:val="%1."/>
      <w:lvlJc w:val="left"/>
      <w:pPr>
        <w:tabs>
          <w:tab w:val="num" w:pos="0"/>
        </w:tabs>
        <w:ind w:left="1033" w:hanging="567"/>
      </w:pPr>
      <w:rPr>
        <w:rFonts w:hint="default"/>
        <w:b w:val="0"/>
        <w:color w:val="auto"/>
      </w:rPr>
    </w:lvl>
    <w:lvl w:ilvl="1">
      <w:numFmt w:val="bullet"/>
      <w:lvlText w:val=""/>
      <w:lvlJc w:val="left"/>
      <w:pPr>
        <w:tabs>
          <w:tab w:val="num" w:pos="0"/>
        </w:tabs>
        <w:ind w:left="673" w:hanging="284"/>
      </w:pPr>
      <w:rPr>
        <w:rFonts w:ascii="Symbol" w:hAnsi="Symbol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640" w:hanging="284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601" w:hanging="284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562" w:hanging="284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522" w:hanging="284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83" w:hanging="284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444" w:hanging="284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404" w:hanging="284"/>
      </w:pPr>
      <w:rPr>
        <w:rFonts w:ascii="Times New Roman" w:hAnsi="Times New Roman"/>
      </w:rPr>
    </w:lvl>
  </w:abstractNum>
  <w:abstractNum w:abstractNumId="42" w15:restartNumberingAfterBreak="0">
    <w:nsid w:val="0000002D"/>
    <w:multiLevelType w:val="singleLevel"/>
    <w:tmpl w:val="0000002D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534" w:hanging="286"/>
      </w:pPr>
      <w:rPr>
        <w:b w:val="0"/>
      </w:rPr>
    </w:lvl>
  </w:abstractNum>
  <w:abstractNum w:abstractNumId="43" w15:restartNumberingAfterBreak="0">
    <w:nsid w:val="0000002E"/>
    <w:multiLevelType w:val="singleLevel"/>
    <w:tmpl w:val="0000002E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2601" w:hanging="360"/>
      </w:pPr>
      <w:rPr>
        <w:lang w:val="it-IT"/>
      </w:rPr>
    </w:lvl>
  </w:abstractNum>
  <w:abstractNum w:abstractNumId="44" w15:restartNumberingAfterBreak="0">
    <w:nsid w:val="151037A6"/>
    <w:multiLevelType w:val="hybridMultilevel"/>
    <w:tmpl w:val="A294B6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9123D7"/>
    <w:multiLevelType w:val="hybridMultilevel"/>
    <w:tmpl w:val="1F8CB9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413668"/>
    <w:multiLevelType w:val="hybridMultilevel"/>
    <w:tmpl w:val="F68C11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FC3AE2"/>
    <w:multiLevelType w:val="hybridMultilevel"/>
    <w:tmpl w:val="F68C11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E25BEC"/>
    <w:multiLevelType w:val="multilevel"/>
    <w:tmpl w:val="57D0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B813C1"/>
    <w:multiLevelType w:val="multilevel"/>
    <w:tmpl w:val="2120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4"/>
  </w:num>
  <w:num w:numId="3">
    <w:abstractNumId w:val="46"/>
  </w:num>
  <w:num w:numId="4">
    <w:abstractNumId w:val="45"/>
  </w:num>
  <w:num w:numId="5">
    <w:abstractNumId w:val="47"/>
  </w:num>
  <w:num w:numId="6">
    <w:abstractNumId w:val="48"/>
  </w:num>
  <w:num w:numId="7">
    <w:abstractNumId w:val="4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83"/>
    <w:rsid w:val="00001983"/>
    <w:rsid w:val="00005900"/>
    <w:rsid w:val="00005B2D"/>
    <w:rsid w:val="000067D5"/>
    <w:rsid w:val="000074C2"/>
    <w:rsid w:val="00011698"/>
    <w:rsid w:val="00015E48"/>
    <w:rsid w:val="000231E7"/>
    <w:rsid w:val="000234B8"/>
    <w:rsid w:val="000235BC"/>
    <w:rsid w:val="000241D9"/>
    <w:rsid w:val="00026099"/>
    <w:rsid w:val="00026684"/>
    <w:rsid w:val="00027C29"/>
    <w:rsid w:val="00032A9E"/>
    <w:rsid w:val="0003395B"/>
    <w:rsid w:val="000437A5"/>
    <w:rsid w:val="00044CD3"/>
    <w:rsid w:val="0004707D"/>
    <w:rsid w:val="0006186E"/>
    <w:rsid w:val="00067952"/>
    <w:rsid w:val="000722EA"/>
    <w:rsid w:val="00072375"/>
    <w:rsid w:val="00072C02"/>
    <w:rsid w:val="000807CF"/>
    <w:rsid w:val="0008488F"/>
    <w:rsid w:val="00086049"/>
    <w:rsid w:val="00094485"/>
    <w:rsid w:val="00095AC3"/>
    <w:rsid w:val="000A1766"/>
    <w:rsid w:val="000A5016"/>
    <w:rsid w:val="000A5B6F"/>
    <w:rsid w:val="000A7DCD"/>
    <w:rsid w:val="000B191A"/>
    <w:rsid w:val="000B39A0"/>
    <w:rsid w:val="000B41DD"/>
    <w:rsid w:val="000B48D3"/>
    <w:rsid w:val="000B7984"/>
    <w:rsid w:val="000C00B0"/>
    <w:rsid w:val="000C0AC0"/>
    <w:rsid w:val="000C2ADD"/>
    <w:rsid w:val="000C31D8"/>
    <w:rsid w:val="000C598B"/>
    <w:rsid w:val="000D0298"/>
    <w:rsid w:val="000D0F19"/>
    <w:rsid w:val="000D15B3"/>
    <w:rsid w:val="000D172B"/>
    <w:rsid w:val="000D3609"/>
    <w:rsid w:val="000D44FD"/>
    <w:rsid w:val="000E1404"/>
    <w:rsid w:val="000E270E"/>
    <w:rsid w:val="000E490B"/>
    <w:rsid w:val="000E61FA"/>
    <w:rsid w:val="000E6718"/>
    <w:rsid w:val="001024AB"/>
    <w:rsid w:val="001029A2"/>
    <w:rsid w:val="00102BE5"/>
    <w:rsid w:val="0010344D"/>
    <w:rsid w:val="00104BA6"/>
    <w:rsid w:val="00105CBD"/>
    <w:rsid w:val="0011113F"/>
    <w:rsid w:val="0011747C"/>
    <w:rsid w:val="00121086"/>
    <w:rsid w:val="00121451"/>
    <w:rsid w:val="00123085"/>
    <w:rsid w:val="00134641"/>
    <w:rsid w:val="00134EA1"/>
    <w:rsid w:val="001367B0"/>
    <w:rsid w:val="00137493"/>
    <w:rsid w:val="00141E04"/>
    <w:rsid w:val="00142E7D"/>
    <w:rsid w:val="00143394"/>
    <w:rsid w:val="00143C3C"/>
    <w:rsid w:val="00144A48"/>
    <w:rsid w:val="0014581F"/>
    <w:rsid w:val="0014606E"/>
    <w:rsid w:val="00154B18"/>
    <w:rsid w:val="00155153"/>
    <w:rsid w:val="00157414"/>
    <w:rsid w:val="00157B0D"/>
    <w:rsid w:val="00162BF0"/>
    <w:rsid w:val="00166269"/>
    <w:rsid w:val="001721B3"/>
    <w:rsid w:val="00173BD6"/>
    <w:rsid w:val="00182985"/>
    <w:rsid w:val="00185872"/>
    <w:rsid w:val="00186717"/>
    <w:rsid w:val="001878EB"/>
    <w:rsid w:val="00191204"/>
    <w:rsid w:val="00193B77"/>
    <w:rsid w:val="001947CB"/>
    <w:rsid w:val="0019721D"/>
    <w:rsid w:val="001A0264"/>
    <w:rsid w:val="001A1094"/>
    <w:rsid w:val="001A3D98"/>
    <w:rsid w:val="001A4097"/>
    <w:rsid w:val="001A42CF"/>
    <w:rsid w:val="001A4E26"/>
    <w:rsid w:val="001A758C"/>
    <w:rsid w:val="001B5916"/>
    <w:rsid w:val="001B6F05"/>
    <w:rsid w:val="001B775D"/>
    <w:rsid w:val="001C24DE"/>
    <w:rsid w:val="001C6A96"/>
    <w:rsid w:val="001C76DB"/>
    <w:rsid w:val="001D1EEA"/>
    <w:rsid w:val="001E0412"/>
    <w:rsid w:val="001E2AE9"/>
    <w:rsid w:val="001E3045"/>
    <w:rsid w:val="001E345C"/>
    <w:rsid w:val="001E5D85"/>
    <w:rsid w:val="001E5FE2"/>
    <w:rsid w:val="001E6DFC"/>
    <w:rsid w:val="001F21D2"/>
    <w:rsid w:val="001F6145"/>
    <w:rsid w:val="001F67ED"/>
    <w:rsid w:val="001F7834"/>
    <w:rsid w:val="001F7B19"/>
    <w:rsid w:val="00200799"/>
    <w:rsid w:val="002008FA"/>
    <w:rsid w:val="00203269"/>
    <w:rsid w:val="002117D8"/>
    <w:rsid w:val="00212B0D"/>
    <w:rsid w:val="00212D18"/>
    <w:rsid w:val="002161C8"/>
    <w:rsid w:val="00216602"/>
    <w:rsid w:val="00226D91"/>
    <w:rsid w:val="0023303E"/>
    <w:rsid w:val="00233792"/>
    <w:rsid w:val="002363ED"/>
    <w:rsid w:val="00241128"/>
    <w:rsid w:val="0024268A"/>
    <w:rsid w:val="00243ECA"/>
    <w:rsid w:val="00244762"/>
    <w:rsid w:val="002460CE"/>
    <w:rsid w:val="00265448"/>
    <w:rsid w:val="0027283D"/>
    <w:rsid w:val="00272DF1"/>
    <w:rsid w:val="00273709"/>
    <w:rsid w:val="00273A6F"/>
    <w:rsid w:val="00273DFF"/>
    <w:rsid w:val="00280234"/>
    <w:rsid w:val="00291787"/>
    <w:rsid w:val="0029359B"/>
    <w:rsid w:val="00294AA9"/>
    <w:rsid w:val="00297769"/>
    <w:rsid w:val="002A2299"/>
    <w:rsid w:val="002A411C"/>
    <w:rsid w:val="002B4C7B"/>
    <w:rsid w:val="002B6027"/>
    <w:rsid w:val="002B6287"/>
    <w:rsid w:val="002C24B9"/>
    <w:rsid w:val="002C3058"/>
    <w:rsid w:val="002C3C6E"/>
    <w:rsid w:val="002D057B"/>
    <w:rsid w:val="002D122F"/>
    <w:rsid w:val="002D2347"/>
    <w:rsid w:val="002D31A9"/>
    <w:rsid w:val="002D3FCD"/>
    <w:rsid w:val="002D4287"/>
    <w:rsid w:val="002D5A9A"/>
    <w:rsid w:val="002D776D"/>
    <w:rsid w:val="002E01F7"/>
    <w:rsid w:val="002E0DBB"/>
    <w:rsid w:val="002F3AA8"/>
    <w:rsid w:val="002F4CFA"/>
    <w:rsid w:val="002F4E14"/>
    <w:rsid w:val="002F78F1"/>
    <w:rsid w:val="00304E63"/>
    <w:rsid w:val="0030555C"/>
    <w:rsid w:val="003058F5"/>
    <w:rsid w:val="00306659"/>
    <w:rsid w:val="0030696F"/>
    <w:rsid w:val="00311FD3"/>
    <w:rsid w:val="00315ECA"/>
    <w:rsid w:val="003162FA"/>
    <w:rsid w:val="0032137F"/>
    <w:rsid w:val="00322B47"/>
    <w:rsid w:val="0032300D"/>
    <w:rsid w:val="003232BE"/>
    <w:rsid w:val="00324B0A"/>
    <w:rsid w:val="0032738B"/>
    <w:rsid w:val="003273C4"/>
    <w:rsid w:val="00332E53"/>
    <w:rsid w:val="0033550C"/>
    <w:rsid w:val="00336C92"/>
    <w:rsid w:val="00340798"/>
    <w:rsid w:val="00340E85"/>
    <w:rsid w:val="003429C6"/>
    <w:rsid w:val="003558F5"/>
    <w:rsid w:val="0035691F"/>
    <w:rsid w:val="00365771"/>
    <w:rsid w:val="00367155"/>
    <w:rsid w:val="00371104"/>
    <w:rsid w:val="00371842"/>
    <w:rsid w:val="003718E4"/>
    <w:rsid w:val="00372BE3"/>
    <w:rsid w:val="0037739D"/>
    <w:rsid w:val="00381200"/>
    <w:rsid w:val="003859A6"/>
    <w:rsid w:val="00385CE3"/>
    <w:rsid w:val="0039461A"/>
    <w:rsid w:val="0039589C"/>
    <w:rsid w:val="003959EE"/>
    <w:rsid w:val="00397E8C"/>
    <w:rsid w:val="003A49A9"/>
    <w:rsid w:val="003A67B1"/>
    <w:rsid w:val="003B5CCA"/>
    <w:rsid w:val="003B6533"/>
    <w:rsid w:val="003B777F"/>
    <w:rsid w:val="003C40C6"/>
    <w:rsid w:val="003D7675"/>
    <w:rsid w:val="003E30C2"/>
    <w:rsid w:val="003F038B"/>
    <w:rsid w:val="003F045A"/>
    <w:rsid w:val="0040564A"/>
    <w:rsid w:val="00411813"/>
    <w:rsid w:val="00413CA5"/>
    <w:rsid w:val="00415B4C"/>
    <w:rsid w:val="00422CD0"/>
    <w:rsid w:val="00424E1C"/>
    <w:rsid w:val="004274DF"/>
    <w:rsid w:val="00430AFB"/>
    <w:rsid w:val="004400B9"/>
    <w:rsid w:val="00440DBD"/>
    <w:rsid w:val="00445E74"/>
    <w:rsid w:val="00450EC4"/>
    <w:rsid w:val="00453FCA"/>
    <w:rsid w:val="0045423C"/>
    <w:rsid w:val="00454744"/>
    <w:rsid w:val="0045510A"/>
    <w:rsid w:val="0045690A"/>
    <w:rsid w:val="00456FBE"/>
    <w:rsid w:val="00457F6C"/>
    <w:rsid w:val="00467A2C"/>
    <w:rsid w:val="00471D03"/>
    <w:rsid w:val="004728B2"/>
    <w:rsid w:val="00473B5D"/>
    <w:rsid w:val="004764AA"/>
    <w:rsid w:val="00476DA1"/>
    <w:rsid w:val="00480604"/>
    <w:rsid w:val="004808BC"/>
    <w:rsid w:val="00480FC9"/>
    <w:rsid w:val="004824DD"/>
    <w:rsid w:val="00483FA8"/>
    <w:rsid w:val="00486525"/>
    <w:rsid w:val="004875B0"/>
    <w:rsid w:val="00490069"/>
    <w:rsid w:val="0049173C"/>
    <w:rsid w:val="00491D42"/>
    <w:rsid w:val="004951B7"/>
    <w:rsid w:val="00497AF8"/>
    <w:rsid w:val="004A4101"/>
    <w:rsid w:val="004A4A12"/>
    <w:rsid w:val="004A7B85"/>
    <w:rsid w:val="004C0B74"/>
    <w:rsid w:val="004C339A"/>
    <w:rsid w:val="004C365A"/>
    <w:rsid w:val="004C53DE"/>
    <w:rsid w:val="004C7E3C"/>
    <w:rsid w:val="004D0998"/>
    <w:rsid w:val="004E0425"/>
    <w:rsid w:val="004E2513"/>
    <w:rsid w:val="004E2BCA"/>
    <w:rsid w:val="004E3512"/>
    <w:rsid w:val="004E4DDF"/>
    <w:rsid w:val="00502E43"/>
    <w:rsid w:val="005075FA"/>
    <w:rsid w:val="0051157B"/>
    <w:rsid w:val="00512C7E"/>
    <w:rsid w:val="00512F7B"/>
    <w:rsid w:val="00513559"/>
    <w:rsid w:val="005202ED"/>
    <w:rsid w:val="00520C49"/>
    <w:rsid w:val="00524FE4"/>
    <w:rsid w:val="00532B48"/>
    <w:rsid w:val="005341EF"/>
    <w:rsid w:val="00536D8F"/>
    <w:rsid w:val="005378FB"/>
    <w:rsid w:val="00540FF0"/>
    <w:rsid w:val="00541AED"/>
    <w:rsid w:val="00543C3E"/>
    <w:rsid w:val="00552DC8"/>
    <w:rsid w:val="005546F9"/>
    <w:rsid w:val="00556C0F"/>
    <w:rsid w:val="00561FDE"/>
    <w:rsid w:val="00570E13"/>
    <w:rsid w:val="005726D1"/>
    <w:rsid w:val="0057329A"/>
    <w:rsid w:val="00577599"/>
    <w:rsid w:val="005816DF"/>
    <w:rsid w:val="00585456"/>
    <w:rsid w:val="00592610"/>
    <w:rsid w:val="0059268B"/>
    <w:rsid w:val="005A2D88"/>
    <w:rsid w:val="005A381F"/>
    <w:rsid w:val="005A3B3D"/>
    <w:rsid w:val="005A5717"/>
    <w:rsid w:val="005A6251"/>
    <w:rsid w:val="005B1429"/>
    <w:rsid w:val="005B2AD3"/>
    <w:rsid w:val="005B5683"/>
    <w:rsid w:val="005B60E4"/>
    <w:rsid w:val="005C2F29"/>
    <w:rsid w:val="005C5996"/>
    <w:rsid w:val="005C63AC"/>
    <w:rsid w:val="005C65EC"/>
    <w:rsid w:val="005C7ACA"/>
    <w:rsid w:val="005D1478"/>
    <w:rsid w:val="005D3CDB"/>
    <w:rsid w:val="005E0ADB"/>
    <w:rsid w:val="005E15EC"/>
    <w:rsid w:val="005E4026"/>
    <w:rsid w:val="005E51C3"/>
    <w:rsid w:val="005E76C1"/>
    <w:rsid w:val="005F2675"/>
    <w:rsid w:val="005F5B3D"/>
    <w:rsid w:val="006009DF"/>
    <w:rsid w:val="00601A13"/>
    <w:rsid w:val="00602D4E"/>
    <w:rsid w:val="0060743C"/>
    <w:rsid w:val="006076E9"/>
    <w:rsid w:val="006145D3"/>
    <w:rsid w:val="006167A6"/>
    <w:rsid w:val="006200D4"/>
    <w:rsid w:val="00625044"/>
    <w:rsid w:val="00632402"/>
    <w:rsid w:val="0063709D"/>
    <w:rsid w:val="0064144B"/>
    <w:rsid w:val="00641F49"/>
    <w:rsid w:val="0064312B"/>
    <w:rsid w:val="00644C32"/>
    <w:rsid w:val="006455ED"/>
    <w:rsid w:val="00645807"/>
    <w:rsid w:val="00646B31"/>
    <w:rsid w:val="006502C4"/>
    <w:rsid w:val="006505BE"/>
    <w:rsid w:val="00650A40"/>
    <w:rsid w:val="00651B43"/>
    <w:rsid w:val="00653875"/>
    <w:rsid w:val="00672495"/>
    <w:rsid w:val="00673856"/>
    <w:rsid w:val="00685D5F"/>
    <w:rsid w:val="00685E90"/>
    <w:rsid w:val="00686532"/>
    <w:rsid w:val="0068660D"/>
    <w:rsid w:val="00690792"/>
    <w:rsid w:val="006917C6"/>
    <w:rsid w:val="006918B8"/>
    <w:rsid w:val="0069451E"/>
    <w:rsid w:val="00694EA8"/>
    <w:rsid w:val="00696F22"/>
    <w:rsid w:val="006A6844"/>
    <w:rsid w:val="006B05D3"/>
    <w:rsid w:val="006B0E59"/>
    <w:rsid w:val="006B3837"/>
    <w:rsid w:val="006B7FD9"/>
    <w:rsid w:val="006C055A"/>
    <w:rsid w:val="006C3783"/>
    <w:rsid w:val="006C6DA3"/>
    <w:rsid w:val="006C6FDB"/>
    <w:rsid w:val="006D0751"/>
    <w:rsid w:val="006D4573"/>
    <w:rsid w:val="006D78C5"/>
    <w:rsid w:val="006E0A7D"/>
    <w:rsid w:val="006E1802"/>
    <w:rsid w:val="006E2CBE"/>
    <w:rsid w:val="006E346C"/>
    <w:rsid w:val="006F1317"/>
    <w:rsid w:val="006F1D03"/>
    <w:rsid w:val="006F3D04"/>
    <w:rsid w:val="006F7D74"/>
    <w:rsid w:val="00700854"/>
    <w:rsid w:val="00701E00"/>
    <w:rsid w:val="00701ED3"/>
    <w:rsid w:val="007042A2"/>
    <w:rsid w:val="00704856"/>
    <w:rsid w:val="00711928"/>
    <w:rsid w:val="007136B6"/>
    <w:rsid w:val="00717699"/>
    <w:rsid w:val="00720BB9"/>
    <w:rsid w:val="00721E92"/>
    <w:rsid w:val="00723915"/>
    <w:rsid w:val="00724CF7"/>
    <w:rsid w:val="00734456"/>
    <w:rsid w:val="007348B9"/>
    <w:rsid w:val="00734E08"/>
    <w:rsid w:val="00737191"/>
    <w:rsid w:val="0074292E"/>
    <w:rsid w:val="00742E40"/>
    <w:rsid w:val="0074478F"/>
    <w:rsid w:val="00745E97"/>
    <w:rsid w:val="00746573"/>
    <w:rsid w:val="00750146"/>
    <w:rsid w:val="00750E19"/>
    <w:rsid w:val="00752FC2"/>
    <w:rsid w:val="007573D9"/>
    <w:rsid w:val="00760F47"/>
    <w:rsid w:val="00761594"/>
    <w:rsid w:val="00762217"/>
    <w:rsid w:val="007644F7"/>
    <w:rsid w:val="00771DD0"/>
    <w:rsid w:val="0077563B"/>
    <w:rsid w:val="00775B1B"/>
    <w:rsid w:val="00776581"/>
    <w:rsid w:val="007774FB"/>
    <w:rsid w:val="00780730"/>
    <w:rsid w:val="0078466A"/>
    <w:rsid w:val="007A2383"/>
    <w:rsid w:val="007A2A43"/>
    <w:rsid w:val="007A45BE"/>
    <w:rsid w:val="007B3022"/>
    <w:rsid w:val="007B5DD6"/>
    <w:rsid w:val="007B7075"/>
    <w:rsid w:val="007C2E38"/>
    <w:rsid w:val="007C510A"/>
    <w:rsid w:val="007C6544"/>
    <w:rsid w:val="007D141E"/>
    <w:rsid w:val="007D38B0"/>
    <w:rsid w:val="007D391E"/>
    <w:rsid w:val="007D44EF"/>
    <w:rsid w:val="007D71DB"/>
    <w:rsid w:val="007D75E7"/>
    <w:rsid w:val="007E06D0"/>
    <w:rsid w:val="007E2A8E"/>
    <w:rsid w:val="007E2F7A"/>
    <w:rsid w:val="007E6472"/>
    <w:rsid w:val="007E74DD"/>
    <w:rsid w:val="007F102F"/>
    <w:rsid w:val="007F176A"/>
    <w:rsid w:val="007F5BA2"/>
    <w:rsid w:val="007F5DC1"/>
    <w:rsid w:val="008011B9"/>
    <w:rsid w:val="00815582"/>
    <w:rsid w:val="008159DB"/>
    <w:rsid w:val="00815ADC"/>
    <w:rsid w:val="00820C75"/>
    <w:rsid w:val="00821DA6"/>
    <w:rsid w:val="008243DB"/>
    <w:rsid w:val="00824CDD"/>
    <w:rsid w:val="00825770"/>
    <w:rsid w:val="008319CF"/>
    <w:rsid w:val="00832EC5"/>
    <w:rsid w:val="00833703"/>
    <w:rsid w:val="00840C49"/>
    <w:rsid w:val="008420D4"/>
    <w:rsid w:val="0084544E"/>
    <w:rsid w:val="0085023A"/>
    <w:rsid w:val="00853803"/>
    <w:rsid w:val="00854809"/>
    <w:rsid w:val="008555C3"/>
    <w:rsid w:val="008574C7"/>
    <w:rsid w:val="0086777A"/>
    <w:rsid w:val="00874580"/>
    <w:rsid w:val="00875184"/>
    <w:rsid w:val="0087617E"/>
    <w:rsid w:val="00876C58"/>
    <w:rsid w:val="008770D8"/>
    <w:rsid w:val="00882438"/>
    <w:rsid w:val="00886F79"/>
    <w:rsid w:val="00890A7C"/>
    <w:rsid w:val="00890ED9"/>
    <w:rsid w:val="00891BBA"/>
    <w:rsid w:val="008925BF"/>
    <w:rsid w:val="0089708E"/>
    <w:rsid w:val="008976F2"/>
    <w:rsid w:val="00897F5C"/>
    <w:rsid w:val="008A1AD6"/>
    <w:rsid w:val="008A1B74"/>
    <w:rsid w:val="008A388C"/>
    <w:rsid w:val="008A59EF"/>
    <w:rsid w:val="008A77EC"/>
    <w:rsid w:val="008A7915"/>
    <w:rsid w:val="008B000D"/>
    <w:rsid w:val="008B0AD6"/>
    <w:rsid w:val="008B2F49"/>
    <w:rsid w:val="008B5EB7"/>
    <w:rsid w:val="008C00CE"/>
    <w:rsid w:val="008C2129"/>
    <w:rsid w:val="008C58E0"/>
    <w:rsid w:val="008D36F0"/>
    <w:rsid w:val="008D38C2"/>
    <w:rsid w:val="008D3FE3"/>
    <w:rsid w:val="008D6264"/>
    <w:rsid w:val="008F27FA"/>
    <w:rsid w:val="008F422E"/>
    <w:rsid w:val="008F6609"/>
    <w:rsid w:val="008F7600"/>
    <w:rsid w:val="0090072F"/>
    <w:rsid w:val="00903FFA"/>
    <w:rsid w:val="00905540"/>
    <w:rsid w:val="0091095D"/>
    <w:rsid w:val="009121BD"/>
    <w:rsid w:val="00915AD1"/>
    <w:rsid w:val="00916FED"/>
    <w:rsid w:val="009224B6"/>
    <w:rsid w:val="00922BEE"/>
    <w:rsid w:val="00926AF0"/>
    <w:rsid w:val="00927274"/>
    <w:rsid w:val="00931D5C"/>
    <w:rsid w:val="00934E7F"/>
    <w:rsid w:val="00935D01"/>
    <w:rsid w:val="00940085"/>
    <w:rsid w:val="00941289"/>
    <w:rsid w:val="00941A0E"/>
    <w:rsid w:val="00942531"/>
    <w:rsid w:val="00945E29"/>
    <w:rsid w:val="00946680"/>
    <w:rsid w:val="009576DA"/>
    <w:rsid w:val="009753B9"/>
    <w:rsid w:val="009754FD"/>
    <w:rsid w:val="00977650"/>
    <w:rsid w:val="00977EBE"/>
    <w:rsid w:val="00984886"/>
    <w:rsid w:val="0098691B"/>
    <w:rsid w:val="00992D3F"/>
    <w:rsid w:val="009934A8"/>
    <w:rsid w:val="00994B09"/>
    <w:rsid w:val="00996AF6"/>
    <w:rsid w:val="009A215C"/>
    <w:rsid w:val="009A7E16"/>
    <w:rsid w:val="009B1954"/>
    <w:rsid w:val="009B2846"/>
    <w:rsid w:val="009B3CA7"/>
    <w:rsid w:val="009B4F8D"/>
    <w:rsid w:val="009B793F"/>
    <w:rsid w:val="009C113D"/>
    <w:rsid w:val="009C7073"/>
    <w:rsid w:val="009D34C1"/>
    <w:rsid w:val="009D3D1C"/>
    <w:rsid w:val="009D77E6"/>
    <w:rsid w:val="009E0201"/>
    <w:rsid w:val="009E0652"/>
    <w:rsid w:val="009F04E6"/>
    <w:rsid w:val="009F0572"/>
    <w:rsid w:val="009F4184"/>
    <w:rsid w:val="009F7511"/>
    <w:rsid w:val="009F7868"/>
    <w:rsid w:val="00A030CD"/>
    <w:rsid w:val="00A05AD4"/>
    <w:rsid w:val="00A06234"/>
    <w:rsid w:val="00A148D1"/>
    <w:rsid w:val="00A2097D"/>
    <w:rsid w:val="00A26497"/>
    <w:rsid w:val="00A26598"/>
    <w:rsid w:val="00A30A22"/>
    <w:rsid w:val="00A35553"/>
    <w:rsid w:val="00A356A6"/>
    <w:rsid w:val="00A3735D"/>
    <w:rsid w:val="00A3776A"/>
    <w:rsid w:val="00A410CF"/>
    <w:rsid w:val="00A427F1"/>
    <w:rsid w:val="00A44071"/>
    <w:rsid w:val="00A459A9"/>
    <w:rsid w:val="00A4685C"/>
    <w:rsid w:val="00A47730"/>
    <w:rsid w:val="00A551F3"/>
    <w:rsid w:val="00A57A73"/>
    <w:rsid w:val="00A57BDD"/>
    <w:rsid w:val="00A63A83"/>
    <w:rsid w:val="00A70431"/>
    <w:rsid w:val="00A7167E"/>
    <w:rsid w:val="00A74273"/>
    <w:rsid w:val="00A74745"/>
    <w:rsid w:val="00A760DA"/>
    <w:rsid w:val="00A81BC5"/>
    <w:rsid w:val="00A83004"/>
    <w:rsid w:val="00A831F6"/>
    <w:rsid w:val="00A85FD8"/>
    <w:rsid w:val="00A91C11"/>
    <w:rsid w:val="00A93B54"/>
    <w:rsid w:val="00A94F89"/>
    <w:rsid w:val="00AA7463"/>
    <w:rsid w:val="00AB0E73"/>
    <w:rsid w:val="00AB3384"/>
    <w:rsid w:val="00AB37EF"/>
    <w:rsid w:val="00AB5E1E"/>
    <w:rsid w:val="00AB6AA1"/>
    <w:rsid w:val="00AC198F"/>
    <w:rsid w:val="00AC62CC"/>
    <w:rsid w:val="00AC67AA"/>
    <w:rsid w:val="00AD01E8"/>
    <w:rsid w:val="00AD28AC"/>
    <w:rsid w:val="00AD4858"/>
    <w:rsid w:val="00AE2443"/>
    <w:rsid w:val="00AE5CB7"/>
    <w:rsid w:val="00AE6003"/>
    <w:rsid w:val="00AF2F87"/>
    <w:rsid w:val="00AF357A"/>
    <w:rsid w:val="00AF55DE"/>
    <w:rsid w:val="00AF7742"/>
    <w:rsid w:val="00B030F7"/>
    <w:rsid w:val="00B06082"/>
    <w:rsid w:val="00B10951"/>
    <w:rsid w:val="00B12E05"/>
    <w:rsid w:val="00B16280"/>
    <w:rsid w:val="00B205D7"/>
    <w:rsid w:val="00B2568E"/>
    <w:rsid w:val="00B26867"/>
    <w:rsid w:val="00B31F7F"/>
    <w:rsid w:val="00B3613B"/>
    <w:rsid w:val="00B37C9D"/>
    <w:rsid w:val="00B422C8"/>
    <w:rsid w:val="00B4256B"/>
    <w:rsid w:val="00B47E0D"/>
    <w:rsid w:val="00B5157A"/>
    <w:rsid w:val="00B538D8"/>
    <w:rsid w:val="00B578B1"/>
    <w:rsid w:val="00B6498C"/>
    <w:rsid w:val="00B6740D"/>
    <w:rsid w:val="00B70ED0"/>
    <w:rsid w:val="00B73B0E"/>
    <w:rsid w:val="00B73CEF"/>
    <w:rsid w:val="00B73ED5"/>
    <w:rsid w:val="00B751C3"/>
    <w:rsid w:val="00B7646C"/>
    <w:rsid w:val="00B76855"/>
    <w:rsid w:val="00B77EAE"/>
    <w:rsid w:val="00B80C08"/>
    <w:rsid w:val="00B84CC1"/>
    <w:rsid w:val="00B85F83"/>
    <w:rsid w:val="00B86E3D"/>
    <w:rsid w:val="00B9240B"/>
    <w:rsid w:val="00B94E56"/>
    <w:rsid w:val="00B951F2"/>
    <w:rsid w:val="00BA093B"/>
    <w:rsid w:val="00BA0F87"/>
    <w:rsid w:val="00BA2090"/>
    <w:rsid w:val="00BB306A"/>
    <w:rsid w:val="00BB3DE2"/>
    <w:rsid w:val="00BB518B"/>
    <w:rsid w:val="00BB5CC2"/>
    <w:rsid w:val="00BB693F"/>
    <w:rsid w:val="00BC6F26"/>
    <w:rsid w:val="00BC75B8"/>
    <w:rsid w:val="00BD0001"/>
    <w:rsid w:val="00BD0A38"/>
    <w:rsid w:val="00BD3524"/>
    <w:rsid w:val="00BD3E89"/>
    <w:rsid w:val="00BD5CE2"/>
    <w:rsid w:val="00BD72B6"/>
    <w:rsid w:val="00BE0F5E"/>
    <w:rsid w:val="00BE0FFB"/>
    <w:rsid w:val="00BE18E9"/>
    <w:rsid w:val="00BE1FBE"/>
    <w:rsid w:val="00BF1689"/>
    <w:rsid w:val="00BF1BA0"/>
    <w:rsid w:val="00BF1E48"/>
    <w:rsid w:val="00BF434F"/>
    <w:rsid w:val="00C01B27"/>
    <w:rsid w:val="00C01CB1"/>
    <w:rsid w:val="00C02AE0"/>
    <w:rsid w:val="00C030B4"/>
    <w:rsid w:val="00C0541C"/>
    <w:rsid w:val="00C0747A"/>
    <w:rsid w:val="00C074E1"/>
    <w:rsid w:val="00C117BE"/>
    <w:rsid w:val="00C120CE"/>
    <w:rsid w:val="00C12931"/>
    <w:rsid w:val="00C129ED"/>
    <w:rsid w:val="00C16CCF"/>
    <w:rsid w:val="00C31301"/>
    <w:rsid w:val="00C34567"/>
    <w:rsid w:val="00C35E04"/>
    <w:rsid w:val="00C4021C"/>
    <w:rsid w:val="00C40DB5"/>
    <w:rsid w:val="00C41818"/>
    <w:rsid w:val="00C42AB3"/>
    <w:rsid w:val="00C47461"/>
    <w:rsid w:val="00C50E92"/>
    <w:rsid w:val="00C528B6"/>
    <w:rsid w:val="00C53DE4"/>
    <w:rsid w:val="00C638CA"/>
    <w:rsid w:val="00C63982"/>
    <w:rsid w:val="00C71B12"/>
    <w:rsid w:val="00C71CCC"/>
    <w:rsid w:val="00C71E8B"/>
    <w:rsid w:val="00C720FA"/>
    <w:rsid w:val="00C72992"/>
    <w:rsid w:val="00C744DD"/>
    <w:rsid w:val="00C74660"/>
    <w:rsid w:val="00C80B6D"/>
    <w:rsid w:val="00C82A5B"/>
    <w:rsid w:val="00C82AAC"/>
    <w:rsid w:val="00C900B6"/>
    <w:rsid w:val="00C93E55"/>
    <w:rsid w:val="00C95945"/>
    <w:rsid w:val="00C97B20"/>
    <w:rsid w:val="00CA4699"/>
    <w:rsid w:val="00CA6194"/>
    <w:rsid w:val="00CA730C"/>
    <w:rsid w:val="00CB3AEC"/>
    <w:rsid w:val="00CC0005"/>
    <w:rsid w:val="00CC0007"/>
    <w:rsid w:val="00CC2E6C"/>
    <w:rsid w:val="00CC3846"/>
    <w:rsid w:val="00CC3E55"/>
    <w:rsid w:val="00CE18FD"/>
    <w:rsid w:val="00CE1BD5"/>
    <w:rsid w:val="00CE40D3"/>
    <w:rsid w:val="00CF1643"/>
    <w:rsid w:val="00CF171A"/>
    <w:rsid w:val="00CF3A0D"/>
    <w:rsid w:val="00CF3C1E"/>
    <w:rsid w:val="00CF41E8"/>
    <w:rsid w:val="00CF7464"/>
    <w:rsid w:val="00D12BF1"/>
    <w:rsid w:val="00D133DD"/>
    <w:rsid w:val="00D13BBA"/>
    <w:rsid w:val="00D145C9"/>
    <w:rsid w:val="00D163B5"/>
    <w:rsid w:val="00D210A6"/>
    <w:rsid w:val="00D21D12"/>
    <w:rsid w:val="00D23120"/>
    <w:rsid w:val="00D24F0D"/>
    <w:rsid w:val="00D26447"/>
    <w:rsid w:val="00D26AD0"/>
    <w:rsid w:val="00D26D9C"/>
    <w:rsid w:val="00D34182"/>
    <w:rsid w:val="00D364B4"/>
    <w:rsid w:val="00D43BF2"/>
    <w:rsid w:val="00D43C92"/>
    <w:rsid w:val="00D44FE4"/>
    <w:rsid w:val="00D45E2F"/>
    <w:rsid w:val="00D460D4"/>
    <w:rsid w:val="00D46FE3"/>
    <w:rsid w:val="00D5312D"/>
    <w:rsid w:val="00D53D9D"/>
    <w:rsid w:val="00D548C0"/>
    <w:rsid w:val="00D569EA"/>
    <w:rsid w:val="00D614DA"/>
    <w:rsid w:val="00D63063"/>
    <w:rsid w:val="00D72246"/>
    <w:rsid w:val="00D7329D"/>
    <w:rsid w:val="00D74331"/>
    <w:rsid w:val="00D76C8B"/>
    <w:rsid w:val="00D80847"/>
    <w:rsid w:val="00D81F90"/>
    <w:rsid w:val="00D8227C"/>
    <w:rsid w:val="00D86CBB"/>
    <w:rsid w:val="00D87EC2"/>
    <w:rsid w:val="00D95613"/>
    <w:rsid w:val="00D95881"/>
    <w:rsid w:val="00DA0599"/>
    <w:rsid w:val="00DA2394"/>
    <w:rsid w:val="00DA260D"/>
    <w:rsid w:val="00DA5CBC"/>
    <w:rsid w:val="00DB1E69"/>
    <w:rsid w:val="00DB2B2D"/>
    <w:rsid w:val="00DB4AA3"/>
    <w:rsid w:val="00DB5E89"/>
    <w:rsid w:val="00DC18E5"/>
    <w:rsid w:val="00DC5790"/>
    <w:rsid w:val="00DC58A9"/>
    <w:rsid w:val="00DC5903"/>
    <w:rsid w:val="00DC6954"/>
    <w:rsid w:val="00DD0341"/>
    <w:rsid w:val="00DD2639"/>
    <w:rsid w:val="00DD2819"/>
    <w:rsid w:val="00DD427D"/>
    <w:rsid w:val="00DD6DC2"/>
    <w:rsid w:val="00DE183C"/>
    <w:rsid w:val="00DE4761"/>
    <w:rsid w:val="00DE7727"/>
    <w:rsid w:val="00DF2CA5"/>
    <w:rsid w:val="00DF3873"/>
    <w:rsid w:val="00DF7952"/>
    <w:rsid w:val="00E0197B"/>
    <w:rsid w:val="00E105CC"/>
    <w:rsid w:val="00E12419"/>
    <w:rsid w:val="00E12950"/>
    <w:rsid w:val="00E133CB"/>
    <w:rsid w:val="00E13D58"/>
    <w:rsid w:val="00E2173D"/>
    <w:rsid w:val="00E227C9"/>
    <w:rsid w:val="00E25671"/>
    <w:rsid w:val="00E263AF"/>
    <w:rsid w:val="00E2681A"/>
    <w:rsid w:val="00E345CB"/>
    <w:rsid w:val="00E43C1B"/>
    <w:rsid w:val="00E46E0E"/>
    <w:rsid w:val="00E47571"/>
    <w:rsid w:val="00E545AA"/>
    <w:rsid w:val="00E55B58"/>
    <w:rsid w:val="00E55C36"/>
    <w:rsid w:val="00E61871"/>
    <w:rsid w:val="00E62BF8"/>
    <w:rsid w:val="00E6760F"/>
    <w:rsid w:val="00E77FE0"/>
    <w:rsid w:val="00E81111"/>
    <w:rsid w:val="00E90285"/>
    <w:rsid w:val="00E909E0"/>
    <w:rsid w:val="00E9106A"/>
    <w:rsid w:val="00E971FC"/>
    <w:rsid w:val="00EA4278"/>
    <w:rsid w:val="00EA60A7"/>
    <w:rsid w:val="00EB002C"/>
    <w:rsid w:val="00EB11A2"/>
    <w:rsid w:val="00EB2213"/>
    <w:rsid w:val="00EB37E7"/>
    <w:rsid w:val="00EB6054"/>
    <w:rsid w:val="00EC0027"/>
    <w:rsid w:val="00EC0AE5"/>
    <w:rsid w:val="00EC3755"/>
    <w:rsid w:val="00EC3D81"/>
    <w:rsid w:val="00EC4DAA"/>
    <w:rsid w:val="00EC7198"/>
    <w:rsid w:val="00EC7C49"/>
    <w:rsid w:val="00EE7903"/>
    <w:rsid w:val="00EF219B"/>
    <w:rsid w:val="00F01026"/>
    <w:rsid w:val="00F03275"/>
    <w:rsid w:val="00F03B49"/>
    <w:rsid w:val="00F04D5E"/>
    <w:rsid w:val="00F0525C"/>
    <w:rsid w:val="00F06838"/>
    <w:rsid w:val="00F11FA5"/>
    <w:rsid w:val="00F12D70"/>
    <w:rsid w:val="00F159FD"/>
    <w:rsid w:val="00F24167"/>
    <w:rsid w:val="00F24280"/>
    <w:rsid w:val="00F26C22"/>
    <w:rsid w:val="00F307BA"/>
    <w:rsid w:val="00F31CD5"/>
    <w:rsid w:val="00F355D5"/>
    <w:rsid w:val="00F41854"/>
    <w:rsid w:val="00F41F3A"/>
    <w:rsid w:val="00F458BD"/>
    <w:rsid w:val="00F46B1C"/>
    <w:rsid w:val="00F47D6B"/>
    <w:rsid w:val="00F51B76"/>
    <w:rsid w:val="00F52775"/>
    <w:rsid w:val="00F5281D"/>
    <w:rsid w:val="00F56048"/>
    <w:rsid w:val="00F56263"/>
    <w:rsid w:val="00F6256D"/>
    <w:rsid w:val="00F63522"/>
    <w:rsid w:val="00F6354F"/>
    <w:rsid w:val="00F652D0"/>
    <w:rsid w:val="00F6607A"/>
    <w:rsid w:val="00F67847"/>
    <w:rsid w:val="00F75162"/>
    <w:rsid w:val="00F800EF"/>
    <w:rsid w:val="00F82E2D"/>
    <w:rsid w:val="00F900CB"/>
    <w:rsid w:val="00F96F17"/>
    <w:rsid w:val="00FA2324"/>
    <w:rsid w:val="00FA6AE9"/>
    <w:rsid w:val="00FB0F90"/>
    <w:rsid w:val="00FB1C3C"/>
    <w:rsid w:val="00FB2536"/>
    <w:rsid w:val="00FB25A9"/>
    <w:rsid w:val="00FB29D6"/>
    <w:rsid w:val="00FB34E7"/>
    <w:rsid w:val="00FB3930"/>
    <w:rsid w:val="00FB6811"/>
    <w:rsid w:val="00FB70C7"/>
    <w:rsid w:val="00FB76AF"/>
    <w:rsid w:val="00FC1211"/>
    <w:rsid w:val="00FC34B9"/>
    <w:rsid w:val="00FC632B"/>
    <w:rsid w:val="00FC75D5"/>
    <w:rsid w:val="00FD6AAE"/>
    <w:rsid w:val="00FD7334"/>
    <w:rsid w:val="00FD7B05"/>
    <w:rsid w:val="00FE0C84"/>
    <w:rsid w:val="00FE3CE2"/>
    <w:rsid w:val="00FE55B1"/>
    <w:rsid w:val="00FE78F7"/>
    <w:rsid w:val="00FF1899"/>
    <w:rsid w:val="00FF1BC1"/>
    <w:rsid w:val="00FF1F94"/>
    <w:rsid w:val="00FF2455"/>
    <w:rsid w:val="00FF2CD8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9E4CCB"/>
  <w15:chartTrackingRefBased/>
  <w15:docId w15:val="{25536309-6CF9-44DB-AD95-1101C172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E8C"/>
    <w:pPr>
      <w:widowControl w:val="0"/>
      <w:suppressAutoHyphens/>
      <w:autoSpaceDE w:val="0"/>
    </w:pPr>
    <w:rPr>
      <w:rFonts w:ascii="Arial" w:eastAsia="Arial" w:hAnsi="Arial" w:cs="Arial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51F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8652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lang w:val="it-I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 w:hint="default"/>
      <w:spacing w:val="-2"/>
      <w:w w:val="100"/>
      <w:sz w:val="22"/>
      <w:szCs w:val="22"/>
      <w:lang w:val="it-IT"/>
    </w:rPr>
  </w:style>
  <w:style w:type="character" w:customStyle="1" w:styleId="WW8Num3z0">
    <w:name w:val="WW8Num3z0"/>
    <w:rPr>
      <w:rFonts w:hint="default"/>
      <w:b w:val="0"/>
      <w:lang w:val="it-IT"/>
    </w:rPr>
  </w:style>
  <w:style w:type="character" w:customStyle="1" w:styleId="WW8Num4z0">
    <w:name w:val="WW8Num4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5z0">
    <w:name w:val="WW8Num5z0"/>
    <w:rPr>
      <w:rFonts w:hint="default"/>
      <w:lang w:val="it-IT"/>
    </w:rPr>
  </w:style>
  <w:style w:type="character" w:customStyle="1" w:styleId="WW8Num5z2">
    <w:name w:val="WW8Num5z2"/>
  </w:style>
  <w:style w:type="character" w:customStyle="1" w:styleId="WW8Num6z0">
    <w:name w:val="WW8Num6z0"/>
    <w:rPr>
      <w:rFonts w:hint="default"/>
      <w:spacing w:val="-1"/>
      <w:w w:val="100"/>
      <w:sz w:val="24"/>
      <w:lang w:val="it-IT"/>
    </w:rPr>
  </w:style>
  <w:style w:type="character" w:customStyle="1" w:styleId="WW8Num6z2">
    <w:name w:val="WW8Num6z2"/>
    <w:rPr>
      <w:rFonts w:hint="default"/>
    </w:rPr>
  </w:style>
  <w:style w:type="character" w:customStyle="1" w:styleId="WW8Num7z0">
    <w:name w:val="WW8Num7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7z2">
    <w:name w:val="WW8Num7z2"/>
    <w:rPr>
      <w:rFonts w:hint="default"/>
    </w:rPr>
  </w:style>
  <w:style w:type="character" w:customStyle="1" w:styleId="WW8Num8z0">
    <w:name w:val="WW8Num8z0"/>
    <w:rPr>
      <w:rFonts w:ascii="Verdana" w:eastAsia="Calibri" w:hAnsi="Verdana" w:cs="Verdana" w:hint="default"/>
      <w:lang w:val="it-IT"/>
    </w:rPr>
  </w:style>
  <w:style w:type="character" w:customStyle="1" w:styleId="WW8Num9z0">
    <w:name w:val="WW8Num9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10z0">
    <w:name w:val="WW8Num10z0"/>
    <w:rPr>
      <w:rFonts w:hint="default"/>
      <w:lang w:val="it-IT"/>
    </w:rPr>
  </w:style>
  <w:style w:type="character" w:customStyle="1" w:styleId="WW8Num11z0">
    <w:name w:val="WW8Num11z0"/>
    <w:rPr>
      <w:rFonts w:ascii="Symbol" w:eastAsia="Symbol" w:hAnsi="Symbol" w:cs="Symbol" w:hint="default"/>
      <w:w w:val="100"/>
      <w:sz w:val="22"/>
      <w:szCs w:val="22"/>
      <w:lang w:val="it-IT"/>
    </w:rPr>
  </w:style>
  <w:style w:type="character" w:customStyle="1" w:styleId="WW8Num11z2">
    <w:name w:val="WW8Num11z2"/>
    <w:rPr>
      <w:rFonts w:ascii="Times New Roman" w:hAnsi="Times New Roman" w:cs="Times New Roman" w:hint="default"/>
      <w:color w:val="000009"/>
      <w:w w:val="100"/>
      <w:sz w:val="22"/>
      <w:szCs w:val="22"/>
      <w:lang w:val="it-IT"/>
    </w:rPr>
  </w:style>
  <w:style w:type="character" w:customStyle="1" w:styleId="WW8Num11z3">
    <w:name w:val="WW8Num11z3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13z0">
    <w:name w:val="WW8Num13z0"/>
    <w:rPr>
      <w:rFonts w:ascii="Arial" w:eastAsia="Arial" w:hAnsi="Arial" w:cs="Arial" w:hint="default"/>
      <w:b w:val="0"/>
      <w:bCs w:val="0"/>
      <w:color w:val="000009"/>
      <w:spacing w:val="-1"/>
      <w:w w:val="100"/>
      <w:sz w:val="22"/>
      <w:szCs w:val="22"/>
      <w:lang w:val="it-I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</w:style>
  <w:style w:type="character" w:customStyle="1" w:styleId="WW8Num14z2">
    <w:name w:val="WW8Num14z2"/>
    <w:rPr>
      <w:lang w:val="it-IT"/>
    </w:rPr>
  </w:style>
  <w:style w:type="character" w:customStyle="1" w:styleId="WW8Num14z3">
    <w:name w:val="WW8Num14z3"/>
  </w:style>
  <w:style w:type="character" w:customStyle="1" w:styleId="WW8Num15z0">
    <w:name w:val="WW8Num15z0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16z0">
    <w:name w:val="WW8Num16z0"/>
    <w:rPr>
      <w:rFonts w:hint="default"/>
      <w:spacing w:val="-1"/>
      <w:w w:val="100"/>
      <w:sz w:val="22"/>
      <w:szCs w:val="22"/>
      <w:lang w:val="it-IT"/>
    </w:rPr>
  </w:style>
  <w:style w:type="character" w:customStyle="1" w:styleId="WW8Num17z0">
    <w:name w:val="WW8Num17z0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  <w:rPr>
      <w:rFonts w:ascii="Calibri" w:hAnsi="Calibri" w:cs="Calibri" w:hint="default"/>
      <w:w w:val="100"/>
      <w:sz w:val="22"/>
      <w:szCs w:val="22"/>
      <w:lang w:val="it-IT"/>
    </w:rPr>
  </w:style>
  <w:style w:type="character" w:customStyle="1" w:styleId="WW8Num17z3">
    <w:name w:val="WW8Num17z3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ascii="Wingdings" w:eastAsia="Wingdings" w:hAnsi="Wingdings" w:cs="Wingdings" w:hint="default"/>
      <w:w w:val="100"/>
      <w:sz w:val="22"/>
      <w:szCs w:val="22"/>
      <w:lang w:val="it-IT"/>
    </w:rPr>
  </w:style>
  <w:style w:type="character" w:customStyle="1" w:styleId="WW8Num18z1">
    <w:name w:val="WW8Num18z1"/>
    <w:rPr>
      <w:rFonts w:hint="default"/>
      <w:lang w:val="it-IT"/>
    </w:rPr>
  </w:style>
  <w:style w:type="character" w:customStyle="1" w:styleId="WW8Num18z2">
    <w:name w:val="WW8Num18z2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  <w:spacing w:val="-1"/>
      <w:w w:val="100"/>
    </w:rPr>
  </w:style>
  <w:style w:type="character" w:customStyle="1" w:styleId="WW8Num20z1">
    <w:name w:val="WW8Num20z1"/>
    <w:rPr>
      <w:lang w:val="it-IT"/>
    </w:rPr>
  </w:style>
  <w:style w:type="character" w:customStyle="1" w:styleId="WW8Num20z3">
    <w:name w:val="WW8Num20z3"/>
  </w:style>
  <w:style w:type="character" w:customStyle="1" w:styleId="WW8Num21z0">
    <w:name w:val="WW8Num21z0"/>
    <w:rPr>
      <w:rFonts w:ascii="Arial" w:eastAsia="Arial" w:hAnsi="Arial" w:cs="Arial"/>
      <w:color w:val="000009"/>
      <w:spacing w:val="-1"/>
      <w:w w:val="100"/>
      <w:sz w:val="22"/>
      <w:szCs w:val="22"/>
      <w:lang w:val="it-IT"/>
    </w:rPr>
  </w:style>
  <w:style w:type="character" w:customStyle="1" w:styleId="WW8Num21z2">
    <w:name w:val="WW8Num21z2"/>
    <w:rPr>
      <w:rFonts w:ascii="Calibri" w:eastAsia="Calibri" w:hAnsi="Calibri" w:cs="Calibri" w:hint="default"/>
      <w:w w:val="100"/>
      <w:sz w:val="22"/>
      <w:szCs w:val="22"/>
      <w:lang w:val="it-IT"/>
    </w:rPr>
  </w:style>
  <w:style w:type="character" w:customStyle="1" w:styleId="WW8Num21z3">
    <w:name w:val="WW8Num21z3"/>
    <w:rPr>
      <w:rFonts w:hint="default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cs="Arial" w:hint="default"/>
      <w:lang w:val="it-IT"/>
    </w:rPr>
  </w:style>
  <w:style w:type="character" w:customStyle="1" w:styleId="WW8Num24z0">
    <w:name w:val="WW8Num24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24z2">
    <w:name w:val="WW8Num24z2"/>
    <w:rPr>
      <w:rFonts w:hint="default"/>
    </w:rPr>
  </w:style>
  <w:style w:type="character" w:customStyle="1" w:styleId="WW8Num24z3">
    <w:name w:val="WW8Num24z3"/>
    <w:rPr>
      <w:rFonts w:ascii="Times New Roman" w:hAnsi="Times New Roman" w:cs="Times New Roman" w:hint="default"/>
    </w:rPr>
  </w:style>
  <w:style w:type="character" w:customStyle="1" w:styleId="WW8Num25z0">
    <w:name w:val="WW8Num25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26z0">
    <w:name w:val="WW8Num26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26z1">
    <w:name w:val="WW8Num26z1"/>
    <w:rPr>
      <w:rFonts w:hint="default"/>
      <w:spacing w:val="-1"/>
      <w:w w:val="100"/>
    </w:rPr>
  </w:style>
  <w:style w:type="character" w:customStyle="1" w:styleId="WW8Num26z2">
    <w:name w:val="WW8Num26z2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26z3">
    <w:name w:val="WW8Num26z3"/>
    <w:rPr>
      <w:rFonts w:hint="default"/>
    </w:rPr>
  </w:style>
  <w:style w:type="character" w:customStyle="1" w:styleId="WW8Num27z0">
    <w:name w:val="WW8Num27z0"/>
    <w:rPr>
      <w:lang w:val="it-IT"/>
    </w:rPr>
  </w:style>
  <w:style w:type="character" w:customStyle="1" w:styleId="WW8Num28z0">
    <w:name w:val="WW8Num28z0"/>
    <w:rPr>
      <w:rFonts w:hint="default"/>
      <w:b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  <w:lang w:val="it-I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  <w:spacing w:val="-1"/>
      <w:w w:val="100"/>
      <w:sz w:val="22"/>
      <w:szCs w:val="22"/>
      <w:lang w:val="it-I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1z0">
    <w:name w:val="WW8Num31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1z1">
    <w:name w:val="WW8Num31z1"/>
    <w:rPr>
      <w:lang w:val="it-IT"/>
    </w:rPr>
  </w:style>
  <w:style w:type="character" w:customStyle="1" w:styleId="WW8Num31z2">
    <w:name w:val="WW8Num31z2"/>
  </w:style>
  <w:style w:type="character" w:customStyle="1" w:styleId="WW8Num32z0">
    <w:name w:val="WW8Num32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2z1">
    <w:name w:val="WW8Num32z1"/>
    <w:rPr>
      <w:rFonts w:hint="default"/>
      <w:spacing w:val="-1"/>
      <w:w w:val="100"/>
    </w:rPr>
  </w:style>
  <w:style w:type="character" w:customStyle="1" w:styleId="WW8Num32z2">
    <w:name w:val="WW8Num32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32z3">
    <w:name w:val="WW8Num32z3"/>
    <w:rPr>
      <w:rFonts w:hint="default"/>
    </w:rPr>
  </w:style>
  <w:style w:type="character" w:customStyle="1" w:styleId="WW8Num33z0">
    <w:name w:val="WW8Num33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3z2">
    <w:name w:val="WW8Num33z2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hint="default"/>
      <w:b/>
      <w:spacing w:val="-1"/>
      <w:w w:val="100"/>
      <w:sz w:val="22"/>
      <w:szCs w:val="22"/>
      <w:lang w:val="it-I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6z1">
    <w:name w:val="WW8Num36z1"/>
    <w:rPr>
      <w:rFonts w:ascii="Calibri" w:hAnsi="Calibri" w:cs="Times New Roman" w:hint="default"/>
      <w:lang w:val="it-IT"/>
    </w:rPr>
  </w:style>
  <w:style w:type="character" w:customStyle="1" w:styleId="WW8Num36z2">
    <w:name w:val="WW8Num36z2"/>
    <w:rPr>
      <w:rFonts w:hint="default"/>
      <w:lang w:val="it-IT"/>
    </w:rPr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b w:val="0"/>
      <w:sz w:val="20"/>
      <w:szCs w:val="20"/>
    </w:rPr>
  </w:style>
  <w:style w:type="character" w:customStyle="1" w:styleId="WW8Num38z0">
    <w:name w:val="WW8Num38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8z1">
    <w:name w:val="WW8Num38z1"/>
    <w:rPr>
      <w:lang w:val="it-IT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 w:val="0"/>
      <w:lang w:val="it-IT"/>
    </w:rPr>
  </w:style>
  <w:style w:type="character" w:customStyle="1" w:styleId="WW8Num39z2">
    <w:name w:val="WW8Num39z2"/>
  </w:style>
  <w:style w:type="character" w:customStyle="1" w:styleId="WW8Num40z0">
    <w:name w:val="WW8Num40z0"/>
    <w:rPr>
      <w:rFonts w:ascii="Arial" w:hAnsi="Arial" w:cs="Arial" w:hint="default"/>
      <w:sz w:val="22"/>
      <w:szCs w:val="22"/>
    </w:rPr>
  </w:style>
  <w:style w:type="character" w:customStyle="1" w:styleId="WW8Num41z0">
    <w:name w:val="WW8Num41z0"/>
    <w:rPr>
      <w:rFonts w:hint="default"/>
      <w:spacing w:val="-1"/>
      <w:w w:val="100"/>
      <w:lang w:val="it-IT"/>
    </w:rPr>
  </w:style>
  <w:style w:type="character" w:customStyle="1" w:styleId="WW8Num42z0">
    <w:name w:val="WW8Num42z0"/>
    <w:rPr>
      <w:rFonts w:hint="default"/>
      <w:spacing w:val="-1"/>
      <w:w w:val="100"/>
      <w:sz w:val="22"/>
      <w:szCs w:val="22"/>
      <w:lang w:val="it-IT"/>
    </w:rPr>
  </w:style>
  <w:style w:type="character" w:customStyle="1" w:styleId="WW8Num43z0">
    <w:name w:val="WW8Num43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44z0">
    <w:name w:val="WW8Num44z0"/>
    <w:rPr>
      <w:rFonts w:hint="default"/>
      <w:lang w:val="it-I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b w:val="0"/>
    </w:rPr>
  </w:style>
  <w:style w:type="character" w:customStyle="1" w:styleId="WW8Num47z0">
    <w:name w:val="WW8Num47z0"/>
    <w:rPr>
      <w:lang w:val="it-IT"/>
    </w:rPr>
  </w:style>
  <w:style w:type="character" w:customStyle="1" w:styleId="WW8Num2z1">
    <w:name w:val="WW8Num2z1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hint="default"/>
    </w:rPr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 w:hint="default"/>
      <w:color w:val="000009"/>
      <w:w w:val="100"/>
      <w:sz w:val="22"/>
      <w:szCs w:val="22"/>
      <w:lang w:val="it-IT"/>
    </w:rPr>
  </w:style>
  <w:style w:type="character" w:customStyle="1" w:styleId="WW8Num12z3">
    <w:name w:val="WW8Num12z3"/>
    <w:rPr>
      <w:rFonts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15z2">
    <w:name w:val="WW8Num15z2"/>
    <w:rPr>
      <w:rFonts w:hint="default"/>
    </w:rPr>
  </w:style>
  <w:style w:type="character" w:customStyle="1" w:styleId="WW8Num16z1">
    <w:name w:val="WW8Num16z1"/>
    <w:rPr>
      <w:rFonts w:hint="default"/>
      <w:spacing w:val="-1"/>
      <w:w w:val="100"/>
    </w:rPr>
  </w:style>
  <w:style w:type="character" w:customStyle="1" w:styleId="WW8Num16z2">
    <w:name w:val="WW8Num16z2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16z3">
    <w:name w:val="WW8Num16z3"/>
    <w:rPr>
      <w:rFonts w:hint="default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hint="default"/>
      <w:b w:val="0"/>
      <w:bCs/>
      <w:spacing w:val="-20"/>
      <w:w w:val="99"/>
      <w:sz w:val="24"/>
      <w:szCs w:val="24"/>
      <w:lang w:val="it-I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Arial" w:eastAsia="Arial" w:hAnsi="Arial" w:cs="Arial" w:hint="default"/>
      <w:i/>
      <w:w w:val="100"/>
      <w:sz w:val="22"/>
      <w:szCs w:val="22"/>
      <w:lang w:val="it-IT"/>
    </w:rPr>
  </w:style>
  <w:style w:type="character" w:customStyle="1" w:styleId="WW8Num24z1">
    <w:name w:val="WW8Num24z1"/>
    <w:rPr>
      <w:rFonts w:ascii="Symbol" w:eastAsia="Symbol" w:hAnsi="Symbol" w:cs="Symbol" w:hint="default"/>
      <w:w w:val="100"/>
      <w:sz w:val="22"/>
      <w:szCs w:val="22"/>
      <w:lang w:val="it-IT"/>
    </w:rPr>
  </w:style>
  <w:style w:type="character" w:customStyle="1" w:styleId="WW8Num25z1">
    <w:name w:val="WW8Num25z1"/>
    <w:rPr>
      <w:rFonts w:ascii="Arial" w:eastAsia="Arial" w:hAnsi="Arial" w:cs="Arial" w:hint="default"/>
      <w:b w:val="0"/>
      <w:bCs/>
      <w:spacing w:val="-1"/>
      <w:w w:val="100"/>
      <w:sz w:val="22"/>
      <w:szCs w:val="22"/>
      <w:lang w:val="it-IT"/>
    </w:rPr>
  </w:style>
  <w:style w:type="character" w:customStyle="1" w:styleId="WW8Num25z3">
    <w:name w:val="WW8Num25z3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hint="default"/>
    </w:rPr>
  </w:style>
  <w:style w:type="character" w:customStyle="1" w:styleId="WW8Num34z1">
    <w:name w:val="WW8Num34z1"/>
    <w:rPr>
      <w:rFonts w:hint="default"/>
      <w:spacing w:val="-1"/>
      <w:w w:val="100"/>
    </w:rPr>
  </w:style>
  <w:style w:type="character" w:customStyle="1" w:styleId="WW8Num34z2">
    <w:name w:val="WW8Num34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34z3">
    <w:name w:val="WW8Num34z3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41z2">
    <w:name w:val="WW8Num41z2"/>
    <w:rPr>
      <w:rFonts w:hint="default"/>
    </w:rPr>
  </w:style>
  <w:style w:type="character" w:customStyle="1" w:styleId="WW8Num42z1">
    <w:name w:val="WW8Num42z1"/>
    <w:rPr>
      <w:rFonts w:hint="default"/>
      <w:spacing w:val="-1"/>
      <w:w w:val="100"/>
    </w:rPr>
  </w:style>
  <w:style w:type="character" w:customStyle="1" w:styleId="WW8Num42z2">
    <w:name w:val="WW8Num42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42z3">
    <w:name w:val="WW8Num42z3"/>
    <w:rPr>
      <w:rFonts w:hint="default"/>
    </w:rPr>
  </w:style>
  <w:style w:type="character" w:customStyle="1" w:styleId="WW8Num43z1">
    <w:name w:val="WW8Num43z1"/>
    <w:rPr>
      <w:rFonts w:ascii="Symbol" w:eastAsia="Symbol" w:hAnsi="Symbol" w:cs="Symbol" w:hint="default"/>
      <w:strike/>
      <w:w w:val="100"/>
      <w:sz w:val="22"/>
      <w:szCs w:val="22"/>
      <w:lang w:val="it-IT"/>
    </w:rPr>
  </w:style>
  <w:style w:type="character" w:customStyle="1" w:styleId="WW8Num43z2">
    <w:name w:val="WW8Num43z2"/>
    <w:rPr>
      <w:rFonts w:hint="default"/>
    </w:rPr>
  </w:style>
  <w:style w:type="character" w:customStyle="1" w:styleId="WW8Num44z1">
    <w:name w:val="WW8Num44z1"/>
    <w:rPr>
      <w:rFonts w:ascii="Arial" w:eastAsia="Arial" w:hAnsi="Arial" w:cs="Arial" w:hint="default"/>
    </w:rPr>
  </w:style>
  <w:style w:type="character" w:customStyle="1" w:styleId="WW8Num44z2">
    <w:name w:val="WW8Num44z2"/>
    <w:rPr>
      <w:rFonts w:ascii="Wingdings" w:eastAsia="Arial" w:hAnsi="Wingdings" w:cs="Arial" w:hint="default"/>
    </w:rPr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rFonts w:ascii="Arial" w:eastAsia="Arial" w:hAnsi="Arial" w:cs="Arial" w:hint="default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48z1">
    <w:name w:val="WW8Num48z1"/>
    <w:rPr>
      <w:rFonts w:hint="default"/>
      <w:spacing w:val="-1"/>
      <w:w w:val="100"/>
    </w:rPr>
  </w:style>
  <w:style w:type="character" w:customStyle="1" w:styleId="WW8Num48z2">
    <w:name w:val="WW8Num48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48z3">
    <w:name w:val="WW8Num48z3"/>
    <w:rPr>
      <w:rFonts w:hint="default"/>
    </w:rPr>
  </w:style>
  <w:style w:type="character" w:customStyle="1" w:styleId="WW8Num49z0">
    <w:name w:val="WW8Num49z0"/>
    <w:rPr>
      <w:rFonts w:ascii="Arial" w:eastAsia="Arial" w:hAnsi="Arial" w:cs="Arial" w:hint="default"/>
      <w:color w:val="000009"/>
      <w:spacing w:val="-1"/>
      <w:w w:val="100"/>
      <w:sz w:val="22"/>
      <w:szCs w:val="22"/>
      <w:lang w:val="it-IT"/>
    </w:rPr>
  </w:style>
  <w:style w:type="character" w:customStyle="1" w:styleId="WW8Num49z2">
    <w:name w:val="WW8Num49z2"/>
    <w:rPr>
      <w:rFonts w:hint="default"/>
    </w:rPr>
  </w:style>
  <w:style w:type="character" w:customStyle="1" w:styleId="WW8Num50z0">
    <w:name w:val="WW8Num50z0"/>
    <w:rPr>
      <w:rFonts w:ascii="Wingdings" w:eastAsia="Wingdings" w:hAnsi="Wingdings" w:cs="Wingdings" w:hint="default"/>
      <w:w w:val="100"/>
      <w:sz w:val="22"/>
      <w:szCs w:val="22"/>
      <w:lang w:val="it-IT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hint="default"/>
      <w:lang w:val="it-IT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52z1">
    <w:name w:val="WW8Num52z1"/>
    <w:rPr>
      <w:rFonts w:ascii="Courier New" w:hAnsi="Courier New" w:cs="Courier New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3z0">
    <w:name w:val="WW8Num53z0"/>
    <w:rPr>
      <w:rFonts w:ascii="Arial" w:eastAsia="Arial" w:hAnsi="Arial" w:cs="Arial"/>
      <w:color w:val="000009"/>
      <w:spacing w:val="-1"/>
      <w:w w:val="100"/>
      <w:sz w:val="22"/>
      <w:szCs w:val="22"/>
    </w:rPr>
  </w:style>
  <w:style w:type="character" w:customStyle="1" w:styleId="WW8Num53z1">
    <w:name w:val="WW8Num53z1"/>
    <w:rPr>
      <w:rFonts w:ascii="Calibri" w:eastAsia="Calibri" w:hAnsi="Calibri" w:cs="Times New Roman" w:hint="default"/>
    </w:rPr>
  </w:style>
  <w:style w:type="character" w:customStyle="1" w:styleId="WW8Num53z2">
    <w:name w:val="WW8Num53z2"/>
    <w:rPr>
      <w:rFonts w:hint="default"/>
      <w:lang w:val="it-IT"/>
    </w:rPr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  <w:lang w:val="it-I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eastAsia="Arial" w:hAnsi="Arial" w:cs="Arial" w:hint="default"/>
      <w:color w:val="auto"/>
      <w:spacing w:val="-1"/>
      <w:w w:val="100"/>
      <w:sz w:val="22"/>
      <w:szCs w:val="22"/>
      <w:lang w:val="it-IT"/>
    </w:rPr>
  </w:style>
  <w:style w:type="character" w:customStyle="1" w:styleId="WW8Num55z1">
    <w:name w:val="WW8Num55z1"/>
    <w:rPr>
      <w:lang w:val="it-I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56z2">
    <w:name w:val="WW8Num56z2"/>
    <w:rPr>
      <w:rFonts w:hint="default"/>
    </w:rPr>
  </w:style>
  <w:style w:type="character" w:customStyle="1" w:styleId="WW8Num57z0">
    <w:name w:val="WW8Num57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Arial" w:eastAsia="Arial" w:hAnsi="Arial" w:cs="Arial" w:hint="default"/>
      <w:b w:val="0"/>
      <w:bCs/>
      <w:spacing w:val="-1"/>
      <w:w w:val="100"/>
      <w:sz w:val="22"/>
      <w:szCs w:val="22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hint="default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lang w:val="it-IT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1z0">
    <w:name w:val="WW8Num61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1z1">
    <w:name w:val="WW8Num61z1"/>
    <w:rPr>
      <w:rFonts w:hint="default"/>
    </w:rPr>
  </w:style>
  <w:style w:type="character" w:customStyle="1" w:styleId="WW8Num62z0">
    <w:name w:val="WW8Num62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hint="default"/>
      <w:spacing w:val="-1"/>
      <w:w w:val="10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Arial" w:eastAsia="Arial" w:hAnsi="Arial" w:cs="Arial" w:hint="default"/>
      <w:sz w:val="22"/>
      <w:szCs w:val="22"/>
      <w:lang w:val="it-IT"/>
    </w:rPr>
  </w:style>
  <w:style w:type="character" w:customStyle="1" w:styleId="WW8Num64z1">
    <w:name w:val="WW8Num64z1"/>
  </w:style>
  <w:style w:type="character" w:customStyle="1" w:styleId="WW8Num64z2">
    <w:name w:val="WW8Num64z2"/>
    <w:rPr>
      <w:rFonts w:ascii="Verdana" w:eastAsia="Calibri" w:hAnsi="Verdana" w:cs="Verdana"/>
    </w:rPr>
  </w:style>
  <w:style w:type="character" w:customStyle="1" w:styleId="WW8Num64z5">
    <w:name w:val="WW8Num64z5"/>
    <w:rPr>
      <w:rFonts w:ascii="Verdana" w:eastAsia="Calibri" w:hAnsi="Verdana" w:cs="Verdana" w:hint="default"/>
    </w:rPr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Arial" w:eastAsia="Arial" w:hAnsi="Arial" w:cs="Arial" w:hint="default"/>
      <w:spacing w:val="-1"/>
      <w:w w:val="100"/>
      <w:sz w:val="22"/>
      <w:szCs w:val="22"/>
    </w:rPr>
  </w:style>
  <w:style w:type="character" w:customStyle="1" w:styleId="WW8Num65z2">
    <w:name w:val="WW8Num65z2"/>
    <w:rPr>
      <w:rFonts w:hint="default"/>
    </w:rPr>
  </w:style>
  <w:style w:type="character" w:customStyle="1" w:styleId="WW8Num66z0">
    <w:name w:val="WW8Num66z0"/>
    <w:rPr>
      <w:rFonts w:hint="default"/>
      <w:color w:val="000009"/>
      <w:spacing w:val="-1"/>
      <w:w w:val="100"/>
      <w:sz w:val="22"/>
      <w:szCs w:val="22"/>
      <w:lang w:val="it-IT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Symbol" w:hAnsi="Symbol" w:cs="Symbol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2">
    <w:name w:val="WW8Num67z2"/>
    <w:rPr>
      <w:rFonts w:ascii="Wingdings" w:hAnsi="Wingdings" w:cs="Wingdings" w:hint="default"/>
    </w:rPr>
  </w:style>
  <w:style w:type="character" w:customStyle="1" w:styleId="WW8Num68z0">
    <w:name w:val="WW8Num68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8z1">
    <w:name w:val="WW8Num68z1"/>
    <w:rPr>
      <w:rFonts w:hint="default"/>
    </w:rPr>
  </w:style>
  <w:style w:type="character" w:customStyle="1" w:styleId="WW8Num69z0">
    <w:name w:val="WW8Num69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69z3">
    <w:name w:val="WW8Num6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rPr>
      <w:rFonts w:ascii="Arial" w:eastAsia="Arial" w:hAnsi="Arial" w:cs="Arial"/>
      <w:b/>
      <w:bCs/>
      <w:sz w:val="20"/>
      <w:szCs w:val="20"/>
    </w:rPr>
  </w:style>
  <w:style w:type="character" w:customStyle="1" w:styleId="TestofumettoCarattere">
    <w:name w:val="Testo fumetto Carattere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uiPriority w:val="99"/>
    <w:rPr>
      <w:rFonts w:ascii="Arial" w:eastAsia="Arial" w:hAnsi="Arial" w:cs="Arial"/>
      <w:sz w:val="20"/>
      <w:szCs w:val="20"/>
    </w:r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IntestazioneCarattere">
    <w:name w:val="Intestazione Carattere"/>
    <w:rPr>
      <w:rFonts w:ascii="Arial" w:eastAsia="Arial" w:hAnsi="Arial" w:cs="Arial"/>
    </w:rPr>
  </w:style>
  <w:style w:type="character" w:customStyle="1" w:styleId="PidipaginaCarattere">
    <w:name w:val="Piè di pagina Carattere"/>
    <w:rPr>
      <w:rFonts w:ascii="Arial" w:eastAsia="Arial" w:hAnsi="Arial" w:cs="Arial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FontStyle23">
    <w:name w:val="Font Style23"/>
    <w:rPr>
      <w:rFonts w:ascii="Arial" w:hAnsi="Arial" w:cs="Arial" w:hint="default"/>
    </w:rPr>
  </w:style>
  <w:style w:type="character" w:customStyle="1" w:styleId="Menzionenonrisolta2">
    <w:name w:val="Menzione non risolta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Table of contents numbered Carattere,Punto elenco 1 Carattere"/>
    <w:uiPriority w:val="34"/>
    <w:qFormat/>
    <w:rPr>
      <w:rFonts w:ascii="Arial" w:eastAsia="Arial" w:hAnsi="Arial" w:cs="Arial"/>
    </w:rPr>
  </w:style>
  <w:style w:type="character" w:styleId="Rimandonotaapidipagina">
    <w:name w:val="footnote reference"/>
    <w:aliases w:val="Footnote symbol,Voetnootverwijzing,footnote sign,Rimando nota a piè di pagina-IMONT,Rimando nota a piè di pagina1,BVI fnr"/>
    <w:uiPriority w:val="99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link w:val="CorpotestoCarattere"/>
    <w:pPr>
      <w:spacing w:before="120"/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mmario1">
    <w:name w:val="toc 1"/>
    <w:basedOn w:val="Normale"/>
    <w:uiPriority w:val="39"/>
    <w:pPr>
      <w:spacing w:before="120"/>
      <w:ind w:left="327"/>
    </w:pPr>
    <w:rPr>
      <w:b/>
      <w:bCs/>
    </w:rPr>
  </w:style>
  <w:style w:type="paragraph" w:styleId="Sommario2">
    <w:name w:val="toc 2"/>
    <w:basedOn w:val="Normale"/>
    <w:uiPriority w:val="39"/>
    <w:pPr>
      <w:spacing w:before="120"/>
      <w:ind w:left="327"/>
    </w:pPr>
    <w:rPr>
      <w:b/>
      <w:bCs/>
      <w:i/>
    </w:rPr>
  </w:style>
  <w:style w:type="paragraph" w:styleId="Paragrafoelenco">
    <w:name w:val="List Paragraph"/>
    <w:aliases w:val="Table of contents numbered,Punto elenco 1"/>
    <w:basedOn w:val="Normale"/>
    <w:uiPriority w:val="34"/>
    <w:qFormat/>
    <w:pPr>
      <w:spacing w:before="120"/>
      <w:ind w:left="958" w:hanging="360"/>
      <w:jc w:val="both"/>
    </w:pPr>
  </w:style>
  <w:style w:type="paragraph" w:customStyle="1" w:styleId="TableParagraph">
    <w:name w:val="Table Paragraph"/>
    <w:basedOn w:val="Normale"/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Revisione">
    <w:name w:val="Revision"/>
    <w:pPr>
      <w:suppressAutoHyphens/>
    </w:pPr>
    <w:rPr>
      <w:rFonts w:ascii="Arial" w:eastAsia="Arial" w:hAnsi="Arial" w:cs="Arial"/>
      <w:kern w:val="1"/>
      <w:sz w:val="22"/>
      <w:szCs w:val="22"/>
      <w:lang w:val="en-US"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uiPriority w:val="99"/>
    <w:rPr>
      <w:sz w:val="20"/>
      <w:szCs w:val="20"/>
    </w:rPr>
  </w:style>
  <w:style w:type="paragraph" w:customStyle="1" w:styleId="CM1">
    <w:name w:val="CM1"/>
    <w:basedOn w:val="Normale"/>
    <w:next w:val="Normale"/>
    <w:uiPriority w:val="99"/>
    <w:pPr>
      <w:widowControl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M4">
    <w:name w:val="CM4"/>
    <w:basedOn w:val="Normale"/>
    <w:next w:val="Normale"/>
    <w:uiPriority w:val="99"/>
    <w:pPr>
      <w:widowControl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Titolosommario">
    <w:name w:val="TOC Heading"/>
    <w:basedOn w:val="Titolo1"/>
    <w:next w:val="Normale"/>
    <w:qFormat/>
    <w:pPr>
      <w:keepNext/>
      <w:keepLines/>
      <w:widowControl/>
      <w:numPr>
        <w:numId w:val="0"/>
      </w:numPr>
      <w:autoSpaceDE/>
      <w:spacing w:before="240" w:line="254" w:lineRule="auto"/>
    </w:pPr>
    <w:rPr>
      <w:rFonts w:ascii="Cambria" w:eastAsia="Times New Roman" w:hAnsi="Cambria" w:cs="Times New Roman"/>
      <w:b w:val="0"/>
      <w:bCs w:val="0"/>
      <w:color w:val="365F91"/>
      <w:sz w:val="32"/>
      <w:szCs w:val="32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Sommario3">
    <w:name w:val="toc 3"/>
    <w:basedOn w:val="Indice"/>
    <w:uiPriority w:val="39"/>
    <w:pPr>
      <w:tabs>
        <w:tab w:val="right" w:leader="dot" w:pos="9072"/>
      </w:tabs>
      <w:ind w:left="566"/>
    </w:pPr>
  </w:style>
  <w:style w:type="paragraph" w:styleId="Sommario4">
    <w:name w:val="toc 4"/>
    <w:basedOn w:val="Indice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Style21">
    <w:name w:val="Style21"/>
    <w:basedOn w:val="Normale"/>
    <w:uiPriority w:val="99"/>
    <w:rsid w:val="00EB2213"/>
    <w:pPr>
      <w:suppressAutoHyphens w:val="0"/>
      <w:autoSpaceDN w:val="0"/>
      <w:adjustRightInd w:val="0"/>
      <w:spacing w:line="317" w:lineRule="exact"/>
      <w:jc w:val="both"/>
    </w:pPr>
    <w:rPr>
      <w:rFonts w:ascii="Garamond" w:eastAsia="Times New Roman" w:hAnsi="Garamond" w:cs="Times New Roman"/>
      <w:kern w:val="0"/>
      <w:sz w:val="24"/>
      <w:szCs w:val="24"/>
      <w:lang w:eastAsia="it-IT"/>
    </w:rPr>
  </w:style>
  <w:style w:type="character" w:customStyle="1" w:styleId="FontStyle36">
    <w:name w:val="Font Style36"/>
    <w:rsid w:val="00EB2213"/>
    <w:rPr>
      <w:rFonts w:ascii="Times New Roman" w:hAnsi="Times New Roman" w:cs="Times New Roman"/>
      <w:sz w:val="20"/>
      <w:szCs w:val="20"/>
    </w:rPr>
  </w:style>
  <w:style w:type="character" w:customStyle="1" w:styleId="Titolo3Carattere">
    <w:name w:val="Titolo 3 Carattere"/>
    <w:link w:val="Titolo3"/>
    <w:uiPriority w:val="9"/>
    <w:rsid w:val="00486525"/>
    <w:rPr>
      <w:rFonts w:ascii="Cambria" w:eastAsia="Times New Roman" w:hAnsi="Cambria" w:cs="Times New Roman"/>
      <w:b/>
      <w:bCs/>
      <w:kern w:val="1"/>
      <w:sz w:val="26"/>
      <w:szCs w:val="26"/>
      <w:lang w:val="en-US" w:eastAsia="ar-SA"/>
    </w:rPr>
  </w:style>
  <w:style w:type="character" w:styleId="Enfasigrassetto">
    <w:name w:val="Strong"/>
    <w:uiPriority w:val="22"/>
    <w:qFormat/>
    <w:rsid w:val="00742E40"/>
    <w:rPr>
      <w:b/>
      <w:bCs/>
    </w:rPr>
  </w:style>
  <w:style w:type="character" w:customStyle="1" w:styleId="A0">
    <w:name w:val="A0"/>
    <w:rsid w:val="00015E48"/>
    <w:rPr>
      <w:b/>
      <w:color w:val="0095C8"/>
      <w:sz w:val="600"/>
    </w:rPr>
  </w:style>
  <w:style w:type="character" w:customStyle="1" w:styleId="Titolo2Carattere">
    <w:name w:val="Titolo 2 Carattere"/>
    <w:link w:val="Titolo2"/>
    <w:uiPriority w:val="9"/>
    <w:rsid w:val="00B951F2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9753B9"/>
    <w:rPr>
      <w:rFonts w:ascii="Arial" w:eastAsia="Arial" w:hAnsi="Arial" w:cs="Arial"/>
      <w:kern w:val="1"/>
      <w:sz w:val="22"/>
      <w:szCs w:val="22"/>
      <w:lang w:val="en-US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E61871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E61871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E61871"/>
    <w:rPr>
      <w:rFonts w:ascii="Arial" w:eastAsia="Arial" w:hAnsi="Arial" w:cs="Arial"/>
      <w:noProof/>
      <w:kern w:val="1"/>
      <w:lang w:eastAsia="ar-SA"/>
    </w:rPr>
  </w:style>
  <w:style w:type="paragraph" w:customStyle="1" w:styleId="Style15">
    <w:name w:val="Style15"/>
    <w:basedOn w:val="Normale"/>
    <w:uiPriority w:val="99"/>
    <w:rsid w:val="005C2F29"/>
    <w:pPr>
      <w:suppressAutoHyphens w:val="0"/>
      <w:autoSpaceDN w:val="0"/>
      <w:adjustRightInd w:val="0"/>
      <w:spacing w:line="293" w:lineRule="exact"/>
      <w:jc w:val="both"/>
    </w:pPr>
    <w:rPr>
      <w:rFonts w:ascii="Calibri" w:eastAsia="Times New Roman" w:hAnsi="Calibri" w:cs="Times New Roman"/>
      <w:kern w:val="0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5E76C1"/>
    <w:pPr>
      <w:widowControl/>
      <w:suppressAutoHyphens w:val="0"/>
      <w:autoSpaceDE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B16280"/>
    <w:pPr>
      <w:suppressAutoHyphens w:val="0"/>
      <w:autoSpaceDN w:val="0"/>
      <w:adjustRightInd w:val="0"/>
      <w:spacing w:line="244" w:lineRule="exact"/>
      <w:ind w:hanging="355"/>
      <w:jc w:val="both"/>
    </w:pPr>
    <w:rPr>
      <w:rFonts w:ascii="Verdana" w:eastAsia="Times New Roman" w:hAnsi="Verdana" w:cs="Times New Roman"/>
      <w:kern w:val="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01983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Paragrafoelenco3">
    <w:name w:val="Paragrafo elenco3"/>
    <w:basedOn w:val="Normale"/>
    <w:rsid w:val="00001983"/>
    <w:pPr>
      <w:widowControl/>
      <w:suppressAutoHyphens w:val="0"/>
      <w:autoSpaceDE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FontStyle72">
    <w:name w:val="Font Style72"/>
    <w:uiPriority w:val="99"/>
    <w:rsid w:val="00001983"/>
    <w:rPr>
      <w:rFonts w:ascii="Arial" w:hAnsi="Arial" w:cs="Arial"/>
      <w:sz w:val="18"/>
      <w:szCs w:val="18"/>
    </w:rPr>
  </w:style>
  <w:style w:type="paragraph" w:customStyle="1" w:styleId="my-0">
    <w:name w:val="my-0"/>
    <w:basedOn w:val="Normale"/>
    <w:rsid w:val="00F6607A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86532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unhideWhenUsed/>
    <w:rsid w:val="006200D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200D4"/>
    <w:rPr>
      <w:rFonts w:ascii="Arial" w:eastAsia="Arial" w:hAnsi="Arial" w:cs="Arial"/>
      <w:noProof/>
      <w:kern w:val="1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6200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Carpredefinitoparagrafo"/>
    <w:rsid w:val="00FA2324"/>
  </w:style>
  <w:style w:type="character" w:customStyle="1" w:styleId="ms-1">
    <w:name w:val="ms-1"/>
    <w:basedOn w:val="Carpredefinitoparagrafo"/>
    <w:rsid w:val="00A30A22"/>
  </w:style>
  <w:style w:type="character" w:customStyle="1" w:styleId="max-w-15ch">
    <w:name w:val="max-w-[15ch]"/>
    <w:basedOn w:val="Carpredefinitoparagrafo"/>
    <w:rsid w:val="00A30A22"/>
  </w:style>
  <w:style w:type="character" w:customStyle="1" w:styleId="-me-1">
    <w:name w:val="-me-1"/>
    <w:basedOn w:val="Carpredefinitoparagrafo"/>
    <w:rsid w:val="00A30A22"/>
  </w:style>
  <w:style w:type="character" w:styleId="Enfasicorsivo">
    <w:name w:val="Emphasis"/>
    <w:basedOn w:val="Carpredefinitoparagrafo"/>
    <w:uiPriority w:val="20"/>
    <w:qFormat/>
    <w:rsid w:val="00A30A22"/>
    <w:rPr>
      <w:i/>
      <w:iCs/>
    </w:rPr>
  </w:style>
  <w:style w:type="paragraph" w:customStyle="1" w:styleId="CM3">
    <w:name w:val="CM3"/>
    <w:basedOn w:val="Default"/>
    <w:next w:val="Default"/>
    <w:uiPriority w:val="99"/>
    <w:rsid w:val="00DB4AA3"/>
    <w:pPr>
      <w:suppressAutoHyphens w:val="0"/>
      <w:autoSpaceDN w:val="0"/>
      <w:adjustRightInd w:val="0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customStyle="1" w:styleId="vkekvd">
    <w:name w:val="vkekvd"/>
    <w:basedOn w:val="Carpredefinitoparagrafo"/>
    <w:rsid w:val="00123085"/>
  </w:style>
  <w:style w:type="table" w:styleId="Grigliatabellachiara">
    <w:name w:val="Grid Table Light"/>
    <w:basedOn w:val="Tabellanormale"/>
    <w:uiPriority w:val="40"/>
    <w:rsid w:val="001034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7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0F97E-0A96-4F3B-B9C0-330DC92A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Basilicata SpA</Company>
  <LinksUpToDate>false</LinksUpToDate>
  <CharactersWithSpaces>3699</CharactersWithSpaces>
  <SharedDoc>false</SharedDoc>
  <HLinks>
    <vt:vector size="180" baseType="variant">
      <vt:variant>
        <vt:i4>262164</vt:i4>
      </vt:variant>
      <vt:variant>
        <vt:i4>156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153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8257600</vt:i4>
      </vt:variant>
      <vt:variant>
        <vt:i4>150</vt:i4>
      </vt:variant>
      <vt:variant>
        <vt:i4>0</vt:i4>
      </vt:variant>
      <vt:variant>
        <vt:i4>5</vt:i4>
      </vt:variant>
      <vt:variant>
        <vt:lpwstr>mailto:avviso.imprese.sociali@cert.regione.basilicata.it</vt:lpwstr>
      </vt:variant>
      <vt:variant>
        <vt:lpwstr/>
      </vt:variant>
      <vt:variant>
        <vt:i4>4980810</vt:i4>
      </vt:variant>
      <vt:variant>
        <vt:i4>147</vt:i4>
      </vt:variant>
      <vt:variant>
        <vt:i4>0</vt:i4>
      </vt:variant>
      <vt:variant>
        <vt:i4>5</vt:i4>
      </vt:variant>
      <vt:variant>
        <vt:lpwstr>mailto:.</vt:lpwstr>
      </vt:variant>
      <vt:variant>
        <vt:lpwstr/>
      </vt:variant>
      <vt:variant>
        <vt:i4>1310776</vt:i4>
      </vt:variant>
      <vt:variant>
        <vt:i4>144</vt:i4>
      </vt:variant>
      <vt:variant>
        <vt:i4>0</vt:i4>
      </vt:variant>
      <vt:variant>
        <vt:i4>5</vt:i4>
      </vt:variant>
      <vt:variant>
        <vt:lpwstr>mailto:progetti.imprese.sociali@cert.regione.basilicata.it.</vt:lpwstr>
      </vt:variant>
      <vt:variant>
        <vt:lpwstr/>
      </vt:variant>
      <vt:variant>
        <vt:i4>262164</vt:i4>
      </vt:variant>
      <vt:variant>
        <vt:i4>141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138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2556007</vt:i4>
      </vt:variant>
      <vt:variant>
        <vt:i4>135</vt:i4>
      </vt:variant>
      <vt:variant>
        <vt:i4>0</vt:i4>
      </vt:variant>
      <vt:variant>
        <vt:i4>5</vt:i4>
      </vt:variant>
      <vt:variant>
        <vt:lpwstr>https://www.regione.vda.it/affari_legislativi/aiutidistato/aiuti-di-stato-COVID19/quadro-temporaneo-commissione-europea_i.aspx</vt:lpwstr>
      </vt:variant>
      <vt:variant>
        <vt:lpwstr/>
      </vt:variant>
      <vt:variant>
        <vt:i4>1572918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_Toc81325985</vt:lpwstr>
      </vt:variant>
      <vt:variant>
        <vt:i4>1638454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_Toc81325984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_Toc81325983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_Toc81325982</vt:lpwstr>
      </vt:variant>
      <vt:variant>
        <vt:i4>1835062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_Toc81325981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_Toc81325980</vt:lpwstr>
      </vt:variant>
      <vt:variant>
        <vt:i4>1310777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_Toc81325979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_Toc81325978</vt:lpwstr>
      </vt:variant>
      <vt:variant>
        <vt:i4>1703993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_Toc81325977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_Toc81325976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_Toc81325975</vt:lpwstr>
      </vt:variant>
      <vt:variant>
        <vt:i4>1638457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_Toc81325974</vt:lpwstr>
      </vt:variant>
      <vt:variant>
        <vt:i4>1966137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_Toc81325973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_Toc81325972</vt:lpwstr>
      </vt:variant>
      <vt:variant>
        <vt:i4>1835065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_Toc81325971</vt:lpwstr>
      </vt:variant>
      <vt:variant>
        <vt:i4>1900601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_Toc81325970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_Toc81325969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_Toc81325968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_Toc81325967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_Toc81325966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_Toc81325965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_Toc81325964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Bernardo</dc:creator>
  <cp:keywords/>
  <cp:lastModifiedBy>Telesca Rocco</cp:lastModifiedBy>
  <cp:revision>1</cp:revision>
  <cp:lastPrinted>2025-11-10T08:48:00Z</cp:lastPrinted>
  <dcterms:created xsi:type="dcterms:W3CDTF">2026-04-24T08:20:00Z</dcterms:created>
  <dcterms:modified xsi:type="dcterms:W3CDTF">2026-05-21T08:17:00Z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2019-03-05T00:00:00Z</vt:filetime>
  </property>
</Properties>
</file>