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85ADFE" w14:textId="733E0B3E" w:rsidR="003440EE" w:rsidRDefault="00314A2F" w:rsidP="0009309E">
      <w:pPr>
        <w:spacing w:line="276" w:lineRule="auto"/>
        <w:jc w:val="center"/>
        <w:rPr>
          <w:rFonts w:asciiTheme="majorHAnsi" w:hAnsiTheme="majorHAnsi"/>
          <w:noProof/>
          <w:sz w:val="24"/>
          <w:szCs w:val="24"/>
          <w:lang w:eastAsia="it-IT"/>
        </w:rPr>
      </w:pPr>
      <w:bookmarkStart w:id="0" w:name="_GoBack"/>
      <w:bookmarkEnd w:id="0"/>
      <w:r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24DFD81E" wp14:editId="017A2488">
            <wp:simplePos x="0" y="0"/>
            <wp:positionH relativeFrom="margin">
              <wp:align>center</wp:align>
            </wp:positionH>
            <wp:positionV relativeFrom="paragraph">
              <wp:posOffset>-803910</wp:posOffset>
            </wp:positionV>
            <wp:extent cx="7590399" cy="10750133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99" cy="107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9B78B" w14:textId="506CA68B" w:rsidR="003440EE" w:rsidRDefault="003440EE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EB3B761" wp14:editId="2F8EE1E6">
            <wp:simplePos x="0" y="0"/>
            <wp:positionH relativeFrom="margin">
              <wp:align>center</wp:align>
            </wp:positionH>
            <wp:positionV relativeFrom="paragraph">
              <wp:posOffset>-1066800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1" cy="84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09E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37A31DA6" w14:textId="77777777" w:rsidR="003440EE" w:rsidRPr="00317501" w:rsidRDefault="003440EE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</w:pPr>
      <w:r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>AVVISO “SOSTEGNO ALLE ATTIVITÀ IMPRENDITORIALI DI INTERESSE SOCIO-ASSISTENZIALE”.</w:t>
      </w:r>
    </w:p>
    <w:p w14:paraId="07B52E18" w14:textId="77777777" w:rsidR="003440EE" w:rsidRDefault="003440EE" w:rsidP="00317501">
      <w:pPr>
        <w:spacing w:line="276" w:lineRule="auto"/>
        <w:ind w:right="-143"/>
        <w:jc w:val="center"/>
        <w:rPr>
          <w:rFonts w:asciiTheme="majorHAnsi" w:hAnsiTheme="majorHAnsi"/>
          <w:sz w:val="24"/>
          <w:szCs w:val="24"/>
        </w:rPr>
      </w:pPr>
    </w:p>
    <w:p w14:paraId="4CB5F874" w14:textId="77777777" w:rsidR="003440EE" w:rsidRDefault="003440EE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C095AA5" w14:textId="77777777" w:rsidR="003440EE" w:rsidRDefault="003440EE" w:rsidP="007E3556">
      <w:pP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DE76A59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14A2F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FSC  2021-2027</w:t>
      </w:r>
    </w:p>
    <w:p w14:paraId="01E79C4C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D63B96C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14A2F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Accordo per la Coesione 2021-2027</w:t>
      </w:r>
    </w:p>
    <w:p w14:paraId="65CD2559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A1EB242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14A2F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Linea di Azione “ID: 4B0341D5_Investimenti finalizzati al Rilancio del sistema produttivo regionale”</w:t>
      </w:r>
    </w:p>
    <w:p w14:paraId="56A9492B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768E37E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14A2F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Area Tematica: 03. COMPETITIVITÀ IMPRESE </w:t>
      </w:r>
    </w:p>
    <w:p w14:paraId="4DEC2FB1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8EE67BF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14A2F">
        <w:rPr>
          <w:rFonts w:ascii="Aptos Display" w:hAnsi="Aptos Display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Linea di intervento: 03.01 INDUSTRIA E SERVIZI </w:t>
      </w:r>
    </w:p>
    <w:p w14:paraId="6D0F1168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61BA8E8" w14:textId="77777777" w:rsidR="003440EE" w:rsidRPr="00314A2F" w:rsidRDefault="003440EE" w:rsidP="007E3556">
      <w:pPr>
        <w:rPr>
          <w:rFonts w:ascii="Aptos Display" w:hAnsi="Aptos Display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EE39EBB" w14:textId="51C4A996" w:rsidR="003440EE" w:rsidRPr="00314A2F" w:rsidRDefault="003440EE" w:rsidP="009E150D">
      <w:pPr>
        <w:spacing w:line="276" w:lineRule="auto"/>
        <w:rPr>
          <w:rFonts w:ascii="Aptos Display" w:hAnsi="Aptos Display"/>
          <w:sz w:val="24"/>
          <w:szCs w:val="24"/>
        </w:rPr>
      </w:pPr>
      <w:r w:rsidRPr="00314A2F">
        <w:rPr>
          <w:rFonts w:ascii="Aptos Display" w:hAnsi="Aptos Display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Allegato L – SCHEMA PERIZIA TECNICA</w:t>
      </w:r>
    </w:p>
    <w:p w14:paraId="4D4D2DB8" w14:textId="77777777" w:rsidR="003440EE" w:rsidRDefault="003440EE" w:rsidP="00867282">
      <w:pPr>
        <w:rPr>
          <w:rFonts w:ascii="Calibri" w:hAnsi="Calibri" w:cs="Calibri"/>
          <w:sz w:val="24"/>
          <w:szCs w:val="24"/>
        </w:rPr>
      </w:pPr>
    </w:p>
    <w:p w14:paraId="58B96A8B" w14:textId="635CB1FF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1C16A15A" w14:textId="053E6831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3AEA850B" w14:textId="04198BAE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341ABBE5" w14:textId="2BE62AFF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23627051" w14:textId="5467470B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2A0CB0E9" w14:textId="4E0CA2CC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40576A3F" w14:textId="018D5A47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54BCB9A8" w14:textId="77777777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7CAA877D" w14:textId="77777777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2CB43E82" w14:textId="77777777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2BA93B89" w14:textId="77777777" w:rsidR="004728B2" w:rsidRPr="005A381F" w:rsidRDefault="004728B2" w:rsidP="004728B2">
      <w:pPr>
        <w:pStyle w:val="Default"/>
        <w:ind w:left="1134"/>
        <w:rPr>
          <w:rFonts w:ascii="Times New Roman" w:hAnsi="Times New Roman" w:cs="Times New Roman"/>
          <w:b/>
          <w:bCs/>
          <w:color w:val="auto"/>
        </w:rPr>
      </w:pPr>
    </w:p>
    <w:p w14:paraId="5D32064B" w14:textId="77777777" w:rsidR="0002290E" w:rsidRPr="00982E07" w:rsidRDefault="0002290E" w:rsidP="0002290E">
      <w:pPr>
        <w:pStyle w:val="Default"/>
        <w:ind w:left="1134" w:firstLine="284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b/>
          <w:bCs/>
          <w:color w:val="FFFFFF" w:themeColor="background1"/>
        </w:rPr>
        <w:t xml:space="preserve">FSC </w:t>
      </w:r>
      <w:r w:rsidRPr="00982E07">
        <w:rPr>
          <w:rFonts w:ascii="Times New Roman" w:hAnsi="Times New Roman" w:cs="Times New Roman"/>
          <w:b/>
          <w:bCs/>
          <w:color w:val="FFFFFF" w:themeColor="background1"/>
        </w:rPr>
        <w:t xml:space="preserve"> 2021-2027</w:t>
      </w:r>
    </w:p>
    <w:p w14:paraId="63284DA0" w14:textId="77777777" w:rsidR="0002290E" w:rsidRPr="00982E07" w:rsidRDefault="0002290E" w:rsidP="0002290E">
      <w:pPr>
        <w:pStyle w:val="Default"/>
        <w:ind w:left="1134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1C36DFEC" w14:textId="77777777" w:rsidR="0002290E" w:rsidRDefault="0002290E" w:rsidP="0002290E">
      <w:pPr>
        <w:pStyle w:val="Default"/>
        <w:ind w:left="1134" w:firstLine="284"/>
        <w:rPr>
          <w:rFonts w:ascii="Times New Roman" w:hAnsi="Times New Roman" w:cs="Times New Roman"/>
          <w:color w:val="FFFFFF" w:themeColor="background1"/>
        </w:rPr>
      </w:pPr>
      <w:r w:rsidRPr="00982E07">
        <w:rPr>
          <w:rFonts w:ascii="Times New Roman" w:hAnsi="Times New Roman" w:cs="Times New Roman"/>
          <w:color w:val="FFFFFF" w:themeColor="background1"/>
        </w:rPr>
        <w:t>Accordo per la Coesione 2021-2027</w:t>
      </w:r>
    </w:p>
    <w:p w14:paraId="003930B0" w14:textId="77777777" w:rsidR="0002290E" w:rsidRDefault="0002290E" w:rsidP="0002290E">
      <w:pPr>
        <w:pStyle w:val="Default"/>
        <w:ind w:left="1134" w:firstLine="284"/>
        <w:rPr>
          <w:rFonts w:ascii="Times New Roman" w:hAnsi="Times New Roman" w:cs="Times New Roman"/>
          <w:color w:val="FFFFFF" w:themeColor="background1"/>
        </w:rPr>
      </w:pPr>
    </w:p>
    <w:p w14:paraId="2D0D7C26" w14:textId="77777777" w:rsidR="0002290E" w:rsidRDefault="0002290E" w:rsidP="0002290E">
      <w:pPr>
        <w:pStyle w:val="Default"/>
        <w:ind w:left="1134" w:firstLine="284"/>
        <w:rPr>
          <w:rFonts w:ascii="Times New Roman" w:hAnsi="Times New Roman" w:cs="Times New Roman"/>
          <w:color w:val="FFFFFF" w:themeColor="background1"/>
        </w:rPr>
      </w:pPr>
    </w:p>
    <w:p w14:paraId="32A113A7" w14:textId="16FB6103" w:rsidR="004728B2" w:rsidRDefault="0002290E" w:rsidP="003440EE">
      <w:pPr>
        <w:pStyle w:val="Default"/>
        <w:ind w:left="1418"/>
        <w:rPr>
          <w:rFonts w:ascii="Times New Roman" w:eastAsia="Arial" w:hAnsi="Times New Roman" w:cs="Times New Roman"/>
          <w:color w:val="FFFFFF" w:themeColor="background1"/>
        </w:rPr>
      </w:pPr>
      <w:r w:rsidRPr="001A1088">
        <w:rPr>
          <w:rFonts w:ascii="Times New Roman" w:eastAsia="Arial" w:hAnsi="Times New Roman" w:cs="Times New Roman"/>
          <w:color w:val="FFFFFF" w:themeColor="background1"/>
        </w:rPr>
        <w:t>Linea di Azione “ID: 4B0341D5_Investimenti finalizzati al Rilancio d</w:t>
      </w:r>
      <w:r w:rsidR="003440EE">
        <w:rPr>
          <w:rFonts w:ascii="Times New Roman" w:eastAsia="Arial" w:hAnsi="Times New Roman" w:cs="Times New Roman"/>
          <w:color w:val="FFFFFF" w:themeColor="background1"/>
        </w:rPr>
        <w:t>el sistema produttivo</w:t>
      </w:r>
    </w:p>
    <w:p w14:paraId="1597E480" w14:textId="77777777" w:rsidR="003440EE" w:rsidRPr="003440EE" w:rsidRDefault="003440EE" w:rsidP="003440EE">
      <w:pPr>
        <w:pStyle w:val="Default"/>
        <w:ind w:left="1418"/>
        <w:rPr>
          <w:rFonts w:ascii="Times New Roman" w:hAnsi="Times New Roman" w:cs="Times New Roman"/>
          <w:color w:val="FFFFFF" w:themeColor="background1"/>
        </w:rPr>
      </w:pPr>
    </w:p>
    <w:p w14:paraId="331E39C3" w14:textId="7D4E66DF" w:rsidR="00DB4406" w:rsidRPr="00DB4406" w:rsidRDefault="00DB4406" w:rsidP="00DB4406">
      <w:pPr>
        <w:pStyle w:val="Corpotesto"/>
        <w:jc w:val="right"/>
        <w:rPr>
          <w:b/>
          <w:bCs/>
        </w:rPr>
      </w:pPr>
      <w:r w:rsidRPr="00DB4406">
        <w:rPr>
          <w:b/>
          <w:bCs/>
        </w:rPr>
        <w:lastRenderedPageBreak/>
        <w:t xml:space="preserve">ALLEGATO </w:t>
      </w:r>
      <w:r w:rsidR="00BB7A02">
        <w:rPr>
          <w:b/>
          <w:bCs/>
        </w:rPr>
        <w:t>L</w:t>
      </w:r>
    </w:p>
    <w:p w14:paraId="299AC5A8" w14:textId="77777777" w:rsidR="00DB4406" w:rsidRPr="00DB4406" w:rsidRDefault="00DB4406" w:rsidP="00DB4406">
      <w:pPr>
        <w:pStyle w:val="Corpotesto"/>
        <w:ind w:firstLine="709"/>
        <w:jc w:val="right"/>
        <w:rPr>
          <w:b/>
          <w:bCs/>
        </w:rPr>
      </w:pPr>
      <w:r w:rsidRPr="00DB4406">
        <w:rPr>
          <w:b/>
          <w:bCs/>
        </w:rPr>
        <w:t xml:space="preserve">SCHEMA DI PERIZIA GIURATA/ASSEVERATA </w:t>
      </w:r>
    </w:p>
    <w:p w14:paraId="444EB889" w14:textId="77777777" w:rsidR="00DB4406" w:rsidRDefault="00DB4406" w:rsidP="00DB4406">
      <w:pPr>
        <w:pStyle w:val="Corpotesto"/>
        <w:jc w:val="right"/>
      </w:pPr>
    </w:p>
    <w:p w14:paraId="74A10CB3" w14:textId="77777777" w:rsidR="00DB4406" w:rsidRDefault="00DB4406" w:rsidP="00DB4406">
      <w:pPr>
        <w:pStyle w:val="Corpotesto"/>
      </w:pPr>
    </w:p>
    <w:p w14:paraId="4D5EC57E" w14:textId="77777777" w:rsidR="00DB4406" w:rsidRDefault="00DB4406" w:rsidP="00DB4406">
      <w:pPr>
        <w:pStyle w:val="Corpotesto"/>
      </w:pPr>
    </w:p>
    <w:p w14:paraId="62C3D738" w14:textId="617129D5" w:rsidR="00DB4406" w:rsidRPr="00DB4406" w:rsidRDefault="00DB4406" w:rsidP="00DB4406">
      <w:pPr>
        <w:pStyle w:val="Corpotesto"/>
      </w:pPr>
      <w:r w:rsidRPr="00DB4406">
        <w:t>Il sottoscritto ………………………………… nato a ……………………………………il ………………………………………residente in ……………………………………via ………………………………..</w:t>
      </w:r>
      <w:r w:rsidRPr="00DB4406">
        <w:tab/>
        <w:t>n. …………………</w:t>
      </w:r>
    </w:p>
    <w:p w14:paraId="0E247A61" w14:textId="77777777" w:rsidR="00DB4406" w:rsidRPr="00DB4406" w:rsidRDefault="00DB4406" w:rsidP="00DB4406">
      <w:pPr>
        <w:pStyle w:val="Corpotesto"/>
      </w:pPr>
      <w:r w:rsidRPr="00DB4406">
        <w:t>esperto in  …………………………………………………………………</w:t>
      </w:r>
    </w:p>
    <w:p w14:paraId="28779875" w14:textId="0C82C650" w:rsidR="00DB4406" w:rsidRPr="00DB4406" w:rsidRDefault="00DB4406" w:rsidP="00DB4406">
      <w:pPr>
        <w:pStyle w:val="Corpotesto"/>
      </w:pPr>
      <w:r w:rsidRPr="00DB4406">
        <w:t>Iscritto nell’Albo professionale dei…………………………… al Nr. ……… dal…………………….</w:t>
      </w:r>
      <w:r w:rsidR="00BB7A02">
        <w:t xml:space="preserve">, estraneo all’impresa Beneficiaria; …………………., C.F:/P.IVA: …………………………. </w:t>
      </w:r>
      <w:r w:rsidRPr="00DB4406">
        <w:t>in relazione all’investimento agevolato dalla Regione Basilicata, ai sensi dell’Avviso Pubblico “</w:t>
      </w:r>
      <w:r>
        <w:t>Sostegno alle attività imprenditoriali di interesse socio assistenziale</w:t>
      </w:r>
      <w:r w:rsidR="00BB7A02">
        <w:t xml:space="preserve">, IST …………… </w:t>
      </w:r>
      <w:r>
        <w:t xml:space="preserve"> </w:t>
      </w:r>
      <w:r w:rsidRPr="00DB4406">
        <w:t>”-  provvedimento di concessione, n. ………… del</w:t>
      </w:r>
      <w:r w:rsidRPr="00DB4406">
        <w:tab/>
        <w:t>……………… per un importo di agevolazioni pari a Euro ………………………….</w:t>
      </w:r>
      <w:r w:rsidR="00BB7A02">
        <w:t xml:space="preserve">, </w:t>
      </w:r>
      <w:r w:rsidRPr="00DB4406">
        <w:t xml:space="preserve">. </w:t>
      </w:r>
    </w:p>
    <w:p w14:paraId="0F208358" w14:textId="77777777" w:rsidR="00DB4406" w:rsidRPr="00DB4406" w:rsidRDefault="00DB4406" w:rsidP="00DB4406">
      <w:pPr>
        <w:pStyle w:val="Corpotesto"/>
        <w:jc w:val="center"/>
        <w:rPr>
          <w:b/>
        </w:rPr>
      </w:pPr>
      <w:r w:rsidRPr="00DB4406">
        <w:rPr>
          <w:b/>
        </w:rPr>
        <w:t>ATTESTA CHE</w:t>
      </w:r>
    </w:p>
    <w:p w14:paraId="6D5B7B57" w14:textId="20572169" w:rsidR="00DB4406" w:rsidRPr="00DB4406" w:rsidRDefault="00DB4406" w:rsidP="002D35D5">
      <w:pPr>
        <w:pStyle w:val="Corpotesto"/>
        <w:numPr>
          <w:ilvl w:val="0"/>
          <w:numId w:val="8"/>
        </w:numPr>
        <w:ind w:left="284" w:hanging="284"/>
      </w:pPr>
      <w:r w:rsidRPr="00DB4406">
        <w:t>il programma di spesa rendicontato è stato realizzato per euro _________________e che le spese sono state sostenute unicamente per la realizzazione del programma indicato nel provvedimento di concessione o nell’autorizzazione alla variazione effettuata ai sensi dell’art. 1</w:t>
      </w:r>
      <w:r w:rsidR="00BB7A02">
        <w:t>6</w:t>
      </w:r>
      <w:r w:rsidRPr="00DB4406">
        <w:t xml:space="preserve">, comma 1, lettera </w:t>
      </w:r>
      <w:r>
        <w:t>n</w:t>
      </w:r>
      <w:r w:rsidRPr="00DB4406">
        <w:t>), dell’Avviso</w:t>
      </w:r>
      <w:r w:rsidR="001D2E04">
        <w:t xml:space="preserve"> e approvata con nota del _____________</w:t>
      </w:r>
      <w:r w:rsidRPr="00DB4406">
        <w:t xml:space="preserve">; </w:t>
      </w:r>
    </w:p>
    <w:p w14:paraId="6997B788" w14:textId="77777777" w:rsidR="00DB4406" w:rsidRPr="00DB4406" w:rsidRDefault="00DB4406" w:rsidP="002D35D5">
      <w:pPr>
        <w:pStyle w:val="Corpotesto"/>
        <w:numPr>
          <w:ilvl w:val="0"/>
          <w:numId w:val="8"/>
        </w:numPr>
        <w:ind w:left="284" w:hanging="284"/>
      </w:pPr>
      <w:r w:rsidRPr="00DB4406">
        <w:t>che lo stato dell’arte delle opere realizzate è rappresentato nella loro consistenza dalla documentazione fotografica allegata alla presente;</w:t>
      </w:r>
    </w:p>
    <w:p w14:paraId="7C68D137" w14:textId="74F984ED" w:rsidR="00DB4406" w:rsidRDefault="00DB4406" w:rsidP="002D35D5">
      <w:pPr>
        <w:pStyle w:val="Corpotesto"/>
        <w:numPr>
          <w:ilvl w:val="0"/>
          <w:numId w:val="8"/>
        </w:numPr>
        <w:ind w:left="284" w:hanging="284"/>
      </w:pPr>
      <w:r w:rsidRPr="00DB4406">
        <w:t xml:space="preserve">il programma di investimento è stato realizzato nella sede di ______________ </w:t>
      </w:r>
      <w:r w:rsidR="006A3850">
        <w:t xml:space="preserve">, </w:t>
      </w:r>
      <w:r w:rsidRPr="00DB4406">
        <w:t xml:space="preserve">le opere murarie e impiantistiche connessi all’investimento materiale sono presenti in suddetta sede; </w:t>
      </w:r>
    </w:p>
    <w:p w14:paraId="4290EA40" w14:textId="74ABF430" w:rsidR="00CA295E" w:rsidRDefault="00CA295E" w:rsidP="002D35D5">
      <w:pPr>
        <w:pStyle w:val="Corpotesto"/>
        <w:numPr>
          <w:ilvl w:val="0"/>
          <w:numId w:val="8"/>
        </w:numPr>
        <w:ind w:left="284" w:hanging="284"/>
      </w:pPr>
      <w:r>
        <w:t>i servizi sono stati effettivamente erogati e i beni sono stati effettivamente forniti e sono presenti nella sede e accompagnati dalla relativa documentazione fiscale</w:t>
      </w:r>
      <w:r w:rsidR="007C60C2">
        <w:t xml:space="preserve"> di cui è stata presa visione</w:t>
      </w:r>
      <w:r>
        <w:t xml:space="preserve"> (</w:t>
      </w:r>
      <w:r w:rsidRPr="007C60C2">
        <w:rPr>
          <w:i/>
          <w:iCs/>
        </w:rPr>
        <w:t>fattura accompagnatoria/fattura differita e relativo documento di trasporto</w:t>
      </w:r>
      <w:r>
        <w:t>);</w:t>
      </w:r>
    </w:p>
    <w:p w14:paraId="5C2F3200" w14:textId="32EAA891" w:rsidR="00DB4406" w:rsidRPr="00DB4406" w:rsidRDefault="00DB4406" w:rsidP="002D35D5">
      <w:pPr>
        <w:pStyle w:val="Corpotesto"/>
        <w:numPr>
          <w:ilvl w:val="0"/>
          <w:numId w:val="8"/>
        </w:numPr>
        <w:ind w:left="284" w:hanging="284"/>
      </w:pPr>
      <w:r w:rsidRPr="00DB4406">
        <w:t xml:space="preserve">i costi sostenuti per la realizzazione del programma di spesa sono congrui, strettamente funzionali allo svolgimento dell’attività e al progetto </w:t>
      </w:r>
      <w:r w:rsidR="006A3850">
        <w:t>ammesso</w:t>
      </w:r>
      <w:r w:rsidR="006A3850" w:rsidRPr="00DB4406">
        <w:t xml:space="preserve"> </w:t>
      </w:r>
      <w:r w:rsidRPr="00DB4406">
        <w:t xml:space="preserve">e sono i seguenti: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238"/>
        <w:gridCol w:w="1197"/>
        <w:gridCol w:w="1471"/>
        <w:gridCol w:w="894"/>
        <w:gridCol w:w="894"/>
        <w:gridCol w:w="506"/>
        <w:gridCol w:w="1187"/>
      </w:tblGrid>
      <w:tr w:rsidR="0042553D" w:rsidRPr="0042553D" w14:paraId="6C727B07" w14:textId="77777777" w:rsidTr="00C939C7">
        <w:trPr>
          <w:trHeight w:val="1361"/>
          <w:tblHeader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1021" w14:textId="7E35A07D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SPESE RENDICONTATE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8B91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Descrizione bene/</w:t>
            </w:r>
          </w:p>
          <w:p w14:paraId="514021C0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servizio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A80E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Estremi documento fiscale (data e n.)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EABD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Fornitore/ Professionista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43B4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Importo Totale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31B9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Importo al Netto di IVA (€)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5E2D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IVA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A144" w14:textId="77777777" w:rsidR="00DB4406" w:rsidRPr="0042553D" w:rsidRDefault="00DB4406" w:rsidP="0042553D">
            <w:pPr>
              <w:pStyle w:val="Corpotesto"/>
              <w:jc w:val="center"/>
              <w:rPr>
                <w:b/>
              </w:rPr>
            </w:pPr>
            <w:r w:rsidRPr="0042553D">
              <w:rPr>
                <w:b/>
              </w:rPr>
              <w:t>modalità di pagamento</w:t>
            </w:r>
          </w:p>
        </w:tc>
      </w:tr>
      <w:tr w:rsidR="00DB4406" w:rsidRPr="00DB4406" w14:paraId="71988458" w14:textId="77777777" w:rsidTr="00817EA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A6C3" w14:textId="104D1D01" w:rsidR="00DB4406" w:rsidRPr="0042553D" w:rsidRDefault="00DB4406" w:rsidP="00DB4406">
            <w:pPr>
              <w:pStyle w:val="Corpotesto"/>
              <w:rPr>
                <w:b/>
                <w:bCs/>
              </w:rPr>
            </w:pPr>
            <w:r w:rsidRPr="0042553D">
              <w:rPr>
                <w:b/>
                <w:bCs/>
              </w:rPr>
              <w:t>A)</w:t>
            </w:r>
            <w:r w:rsidRPr="0042553D">
              <w:rPr>
                <w:b/>
                <w:bCs/>
              </w:rPr>
              <w:tab/>
              <w:t>SPESE TECNICHE</w:t>
            </w:r>
          </w:p>
        </w:tc>
      </w:tr>
      <w:tr w:rsidR="0042553D" w:rsidRPr="00DB4406" w14:paraId="5B0B2700" w14:textId="77777777" w:rsidTr="00C939C7">
        <w:trPr>
          <w:trHeight w:val="8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0767" w14:textId="6274B43B" w:rsidR="00DB4406" w:rsidRPr="0042553D" w:rsidRDefault="00DB4406" w:rsidP="00DB4406">
            <w:pPr>
              <w:pStyle w:val="Corpotesto"/>
            </w:pPr>
            <w:r w:rsidRPr="0042553D">
              <w:t xml:space="preserve">A.1) </w:t>
            </w:r>
            <w:r w:rsidR="00817EA9" w:rsidRPr="0042553D">
              <w:t>consulenza finalizzata alla redazione del progetto di investimento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AAF65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794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4837E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456C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44F8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3C29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4B22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2C81A851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080F" w14:textId="4E5B80DA" w:rsidR="00DB4406" w:rsidRPr="0042553D" w:rsidRDefault="00DB4406" w:rsidP="00DB4406">
            <w:pPr>
              <w:pStyle w:val="Corpotesto"/>
            </w:pPr>
            <w:r w:rsidRPr="0042553D">
              <w:t xml:space="preserve">A.2) </w:t>
            </w:r>
            <w:r w:rsidRPr="0042553D">
              <w:rPr>
                <w:bCs/>
              </w:rPr>
              <w:t>pr</w:t>
            </w:r>
            <w:r w:rsidR="00817EA9" w:rsidRPr="0042553D">
              <w:rPr>
                <w:bCs/>
              </w:rPr>
              <w:t xml:space="preserve">ogettazione </w:t>
            </w:r>
            <w:r w:rsidR="00817EA9" w:rsidRPr="0042553D">
              <w:rPr>
                <w:bCs/>
              </w:rPr>
              <w:lastRenderedPageBreak/>
              <w:t>e direzione lavori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61838" w14:textId="77777777" w:rsidR="00DB4406" w:rsidRPr="0042553D" w:rsidRDefault="00DB4406" w:rsidP="00DB4406">
            <w:pPr>
              <w:pStyle w:val="Corpotesto"/>
            </w:pPr>
            <w:r w:rsidRPr="0042553D">
              <w:lastRenderedPageBreak/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DDF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C485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2F02B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470E5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BE1C6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7F0" w14:textId="77777777" w:rsidR="00DB4406" w:rsidRPr="0042553D" w:rsidRDefault="00DB4406" w:rsidP="00DB4406">
            <w:pPr>
              <w:pStyle w:val="Corpotesto"/>
            </w:pPr>
          </w:p>
        </w:tc>
      </w:tr>
      <w:tr w:rsidR="0042553D" w:rsidRPr="00DB4406" w14:paraId="1F3268D3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CFAC" w14:textId="7DC2CDE1" w:rsidR="00817EA9" w:rsidRPr="0042553D" w:rsidRDefault="00817EA9" w:rsidP="00DB4406">
            <w:pPr>
              <w:pStyle w:val="Corpotesto"/>
            </w:pPr>
            <w:r w:rsidRPr="0042553D">
              <w:t xml:space="preserve">A.3 collaudi previsti per legge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2B965" w14:textId="77777777" w:rsidR="00817EA9" w:rsidRPr="0042553D" w:rsidRDefault="00817EA9" w:rsidP="00DB4406">
            <w:pPr>
              <w:pStyle w:val="Corpotesto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F5593" w14:textId="77777777" w:rsidR="00817EA9" w:rsidRPr="0042553D" w:rsidRDefault="00817EA9" w:rsidP="00DB4406">
            <w:pPr>
              <w:pStyle w:val="Corpotes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2A1E0" w14:textId="77777777" w:rsidR="00817EA9" w:rsidRPr="0042553D" w:rsidRDefault="00817EA9" w:rsidP="00DB4406">
            <w:pPr>
              <w:pStyle w:val="Corpotesto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8CE10" w14:textId="77777777" w:rsidR="00817EA9" w:rsidRPr="0042553D" w:rsidRDefault="00817EA9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624CA" w14:textId="77777777" w:rsidR="00817EA9" w:rsidRPr="0042553D" w:rsidRDefault="00817EA9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E1F37" w14:textId="77777777" w:rsidR="00817EA9" w:rsidRPr="0042553D" w:rsidRDefault="00817EA9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5E9" w14:textId="77777777" w:rsidR="00817EA9" w:rsidRPr="0042553D" w:rsidRDefault="00817EA9" w:rsidP="00DB4406">
            <w:pPr>
              <w:pStyle w:val="Corpotesto"/>
            </w:pPr>
          </w:p>
        </w:tc>
      </w:tr>
      <w:tr w:rsidR="0042553D" w:rsidRPr="00DB4406" w14:paraId="7F136005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F502" w14:textId="6C2F4444" w:rsidR="00DB4406" w:rsidRPr="0042553D" w:rsidRDefault="00DB4406" w:rsidP="00DB4406">
            <w:pPr>
              <w:pStyle w:val="Corpotesto"/>
            </w:pPr>
            <w:r w:rsidRPr="0042553D">
              <w:t>A.</w:t>
            </w:r>
            <w:r w:rsidR="00817EA9" w:rsidRPr="0042553D">
              <w:t>4</w:t>
            </w:r>
            <w:r w:rsidRPr="0042553D">
              <w:t>) spesa relativa alle perizie tecniche giurate nei casi previsti dall’art. 16, comma 4, del presente Avviso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E0F71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20FF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79EF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36824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19C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26A1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1B2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54EB73DE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D20" w14:textId="3215B2AE" w:rsidR="0042553D" w:rsidRPr="0042553D" w:rsidRDefault="00C939C7" w:rsidP="00DB4406">
            <w:pPr>
              <w:pStyle w:val="Corpotesto"/>
            </w:pPr>
            <w:r w:rsidRPr="0042553D">
              <w:rPr>
                <w:b/>
                <w:bCs/>
              </w:rPr>
              <w:t xml:space="preserve">TOTALE </w:t>
            </w:r>
            <w:r w:rsidR="0042553D" w:rsidRPr="0042553D">
              <w:rPr>
                <w:b/>
                <w:bCs/>
              </w:rPr>
              <w:t>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3E270" w14:textId="77777777" w:rsidR="0042553D" w:rsidRPr="0042553D" w:rsidRDefault="0042553D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2A60D" w14:textId="77777777" w:rsidR="0042553D" w:rsidRPr="0042553D" w:rsidRDefault="0042553D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8FF82" w14:textId="77777777" w:rsidR="0042553D" w:rsidRPr="0042553D" w:rsidRDefault="0042553D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6AC" w14:textId="77777777" w:rsidR="0042553D" w:rsidRPr="0042553D" w:rsidRDefault="0042553D" w:rsidP="00DB4406">
            <w:pPr>
              <w:pStyle w:val="Corpotesto"/>
            </w:pPr>
          </w:p>
        </w:tc>
      </w:tr>
      <w:tr w:rsidR="00DB4406" w:rsidRPr="00DB4406" w14:paraId="41645D6D" w14:textId="77777777" w:rsidTr="00817EA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5BCC" w14:textId="77777777" w:rsidR="00DB4406" w:rsidRPr="0042553D" w:rsidRDefault="00DB4406" w:rsidP="00DB4406">
            <w:pPr>
              <w:pStyle w:val="Corpotesto"/>
              <w:rPr>
                <w:b/>
                <w:bCs/>
              </w:rPr>
            </w:pPr>
            <w:r w:rsidRPr="0042553D">
              <w:rPr>
                <w:b/>
                <w:bCs/>
              </w:rPr>
              <w:t>B SPESE CONNESSE ALL'INVESTIMENTO MATERIALE</w:t>
            </w:r>
          </w:p>
        </w:tc>
      </w:tr>
      <w:tr w:rsidR="0042553D" w:rsidRPr="00DB4406" w14:paraId="6EF53175" w14:textId="77777777" w:rsidTr="00C939C7">
        <w:trPr>
          <w:trHeight w:val="879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F835" w14:textId="55205B2B" w:rsidR="0042553D" w:rsidRPr="0042553D" w:rsidRDefault="0042553D" w:rsidP="00DB4406">
            <w:pPr>
              <w:pStyle w:val="Corpotesto"/>
            </w:pPr>
            <w:r w:rsidRPr="0042553D">
              <w:t xml:space="preserve">B.1) opere edili ed impiantistiche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8FF44" w14:textId="77777777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B0C3" w14:textId="77777777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B199C" w14:textId="77777777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D2374F" w14:textId="5006611F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0B008" w14:textId="77777777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8E170C" w14:textId="74FBAB0F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FAB" w14:textId="77777777" w:rsidR="0042553D" w:rsidRPr="0042553D" w:rsidRDefault="0042553D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245D5EAE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4F97" w14:textId="08024401" w:rsidR="00DB4406" w:rsidRPr="0042553D" w:rsidRDefault="00DB4406" w:rsidP="00DB4406">
            <w:pPr>
              <w:pStyle w:val="Corpotesto"/>
            </w:pPr>
            <w:r w:rsidRPr="0042553D">
              <w:t>B.</w:t>
            </w:r>
            <w:r w:rsidR="00817EA9" w:rsidRPr="0042553D">
              <w:t>1</w:t>
            </w:r>
            <w:r w:rsidRPr="0042553D">
              <w:t xml:space="preserve">.1) ……………………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19E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FF97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2A480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D7AA0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6017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656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460E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4E706A23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F9A7" w14:textId="071AD906" w:rsidR="00DB4406" w:rsidRPr="0042553D" w:rsidRDefault="00DB4406" w:rsidP="00DB4406">
            <w:pPr>
              <w:pStyle w:val="Corpotesto"/>
            </w:pPr>
            <w:r w:rsidRPr="0042553D">
              <w:t>B.</w:t>
            </w:r>
            <w:r w:rsidR="00817EA9" w:rsidRPr="0042553D">
              <w:t>1</w:t>
            </w:r>
            <w:r w:rsidRPr="0042553D">
              <w:t xml:space="preserve">.2) ……………………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7373C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EE226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8E1D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6E53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8AC1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C0027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C38B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2FD5E508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709" w14:textId="53CC00E0" w:rsidR="0042553D" w:rsidRPr="0042553D" w:rsidRDefault="0042553D" w:rsidP="00DB4406">
            <w:pPr>
              <w:pStyle w:val="Corpotesto"/>
              <w:rPr>
                <w:b/>
                <w:bCs/>
                <w:i/>
                <w:iCs/>
              </w:rPr>
            </w:pPr>
            <w:r w:rsidRPr="0042553D">
              <w:rPr>
                <w:b/>
                <w:bCs/>
                <w:i/>
                <w:iCs/>
              </w:rPr>
              <w:t>Totale B.1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284EE" w14:textId="77777777" w:rsidR="0042553D" w:rsidRPr="0042553D" w:rsidRDefault="0042553D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26989" w14:textId="77777777" w:rsidR="0042553D" w:rsidRPr="0042553D" w:rsidRDefault="0042553D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7AD20" w14:textId="77777777" w:rsidR="0042553D" w:rsidRPr="0042553D" w:rsidRDefault="0042553D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DF2" w14:textId="77777777" w:rsidR="0042553D" w:rsidRPr="0042553D" w:rsidRDefault="0042553D" w:rsidP="00DB4406">
            <w:pPr>
              <w:pStyle w:val="Corpotesto"/>
            </w:pPr>
          </w:p>
        </w:tc>
      </w:tr>
      <w:tr w:rsidR="0042553D" w:rsidRPr="00DB4406" w14:paraId="53E71AF7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5453" w14:textId="5F0B57DC" w:rsidR="00DB4406" w:rsidRPr="0042553D" w:rsidRDefault="00DB4406" w:rsidP="00DB4406">
            <w:pPr>
              <w:pStyle w:val="Corpotesto"/>
            </w:pPr>
            <w:r w:rsidRPr="0042553D">
              <w:t>B.</w:t>
            </w:r>
            <w:r w:rsidR="00817EA9" w:rsidRPr="0042553D">
              <w:t>2</w:t>
            </w:r>
            <w:r w:rsidRPr="0042553D">
              <w:t xml:space="preserve">) macchinari, attrezzature varie, arredi, hardware, strumentazione tecnologica,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4A0A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44930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88F7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26E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B2E6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F2A0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D27E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01FFC19D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4D9" w14:textId="5CFAE534" w:rsidR="00DB4406" w:rsidRPr="0042553D" w:rsidRDefault="00DB4406" w:rsidP="00DB4406">
            <w:pPr>
              <w:pStyle w:val="Corpotesto"/>
            </w:pPr>
            <w:r w:rsidRPr="0042553D">
              <w:t>B.</w:t>
            </w:r>
            <w:r w:rsidR="00817EA9" w:rsidRPr="0042553D">
              <w:t>2.</w:t>
            </w:r>
            <w:r w:rsidRPr="0042553D">
              <w:t>1) ……………………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C0FB" w14:textId="77777777" w:rsidR="00DB4406" w:rsidRPr="0042553D" w:rsidRDefault="00DB4406" w:rsidP="00DB4406">
            <w:pPr>
              <w:pStyle w:val="Corpotesto"/>
              <w:rPr>
                <w:i/>
                <w:iCs/>
              </w:rPr>
            </w:pPr>
            <w:r w:rsidRPr="0042553D">
              <w:rPr>
                <w:i/>
                <w:iCs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4975" w14:textId="77777777" w:rsidR="00DB4406" w:rsidRPr="0042553D" w:rsidRDefault="00DB4406" w:rsidP="00DB4406">
            <w:pPr>
              <w:pStyle w:val="Corpotesto"/>
              <w:rPr>
                <w:i/>
                <w:iCs/>
              </w:rPr>
            </w:pPr>
            <w:r w:rsidRPr="0042553D">
              <w:rPr>
                <w:i/>
                <w:iCs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1D30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EFAF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D109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29986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584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2E34220B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5663" w14:textId="1B11C175" w:rsidR="00DB4406" w:rsidRPr="0042553D" w:rsidRDefault="00DB4406" w:rsidP="00DB4406">
            <w:pPr>
              <w:pStyle w:val="Corpotesto"/>
            </w:pPr>
            <w:r w:rsidRPr="0042553D">
              <w:t>B.</w:t>
            </w:r>
            <w:r w:rsidR="00817EA9" w:rsidRPr="0042553D">
              <w:t>2</w:t>
            </w:r>
            <w:r w:rsidRPr="0042553D">
              <w:t>.2) ……………………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5F034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DC60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F0E6B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D38B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86FF0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B0827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A254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C939C7" w:rsidRPr="00DB4406" w14:paraId="00C53404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0E8" w14:textId="7503E5FE" w:rsidR="00C939C7" w:rsidRPr="00C939C7" w:rsidRDefault="00C939C7" w:rsidP="00DB4406">
            <w:pPr>
              <w:pStyle w:val="Corpotesto"/>
              <w:rPr>
                <w:b/>
                <w:bCs/>
                <w:i/>
                <w:iCs/>
              </w:rPr>
            </w:pPr>
            <w:r w:rsidRPr="00C939C7">
              <w:rPr>
                <w:b/>
                <w:bCs/>
                <w:i/>
                <w:iCs/>
              </w:rPr>
              <w:lastRenderedPageBreak/>
              <w:t>Totale B.2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897D4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67CC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BD766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2C" w14:textId="77777777" w:rsidR="00C939C7" w:rsidRPr="0042553D" w:rsidRDefault="00C939C7" w:rsidP="00DB4406">
            <w:pPr>
              <w:pStyle w:val="Corpotesto"/>
            </w:pPr>
          </w:p>
        </w:tc>
      </w:tr>
      <w:tr w:rsidR="00C939C7" w:rsidRPr="00DB4406" w14:paraId="63BF7964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F9E" w14:textId="6C92F4E1" w:rsidR="00C939C7" w:rsidRPr="00C939C7" w:rsidRDefault="00C939C7" w:rsidP="00DB4406">
            <w:pPr>
              <w:pStyle w:val="Corpotesto"/>
              <w:rPr>
                <w:b/>
                <w:bCs/>
                <w:i/>
                <w:iCs/>
              </w:rPr>
            </w:pPr>
            <w:r w:rsidRPr="0042553D">
              <w:rPr>
                <w:b/>
                <w:bCs/>
              </w:rPr>
              <w:t>TOTALE B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54418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22270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FF4BB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62A" w14:textId="77777777" w:rsidR="00C939C7" w:rsidRPr="0042553D" w:rsidRDefault="00C939C7" w:rsidP="00DB4406">
            <w:pPr>
              <w:pStyle w:val="Corpotesto"/>
            </w:pPr>
          </w:p>
        </w:tc>
      </w:tr>
      <w:tr w:rsidR="00DB4406" w:rsidRPr="00DB4406" w14:paraId="45567DC7" w14:textId="77777777" w:rsidTr="00817EA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7DC2" w14:textId="77777777" w:rsidR="00DB4406" w:rsidRPr="0042553D" w:rsidRDefault="00DB4406" w:rsidP="00DB4406">
            <w:pPr>
              <w:pStyle w:val="Corpotesto"/>
              <w:rPr>
                <w:b/>
                <w:bCs/>
              </w:rPr>
            </w:pPr>
            <w:r w:rsidRPr="0042553D">
              <w:rPr>
                <w:b/>
                <w:bCs/>
              </w:rPr>
              <w:t>C SPESE CONNESSE ALL'INVESTIMENTO IMMATERIALE</w:t>
            </w:r>
          </w:p>
        </w:tc>
      </w:tr>
      <w:tr w:rsidR="00D538C5" w:rsidRPr="00DB4406" w14:paraId="7E7D9EC6" w14:textId="77777777" w:rsidTr="00D538C5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36F" w14:textId="14561DDB" w:rsidR="00D538C5" w:rsidRPr="0042553D" w:rsidRDefault="00D538C5" w:rsidP="00DB4406">
            <w:pPr>
              <w:pStyle w:val="Corpotesto"/>
            </w:pPr>
            <w:r w:rsidRPr="0042553D">
              <w:t>C.1) Programmi informatici commisurati alle esigenze produttive e gestionali dell’impresa</w:t>
            </w:r>
          </w:p>
        </w:tc>
      </w:tr>
      <w:tr w:rsidR="0042553D" w:rsidRPr="00DB4406" w14:paraId="0E429ACC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FE3" w14:textId="1E16D479" w:rsidR="00DB4406" w:rsidRPr="0042553D" w:rsidRDefault="00DB4406" w:rsidP="00DB4406">
            <w:pPr>
              <w:pStyle w:val="Corpotesto"/>
            </w:pPr>
            <w:r w:rsidRPr="0042553D">
              <w:t>C.</w:t>
            </w:r>
            <w:r w:rsidR="00817EA9" w:rsidRPr="0042553D">
              <w:t>1</w:t>
            </w:r>
            <w:r w:rsidRPr="0042553D">
              <w:t xml:space="preserve">.1) </w:t>
            </w:r>
            <w:r w:rsidR="00D538C5" w:rsidRPr="0042553D">
              <w:t>Programmi disponibili sul mercato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B37F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5AB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82A12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2DD97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BB6A9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2BD8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A4A7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</w:tr>
      <w:tr w:rsidR="0042553D" w:rsidRPr="00DB4406" w14:paraId="02918F3E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4ED0" w14:textId="0F87327C" w:rsidR="00DB4406" w:rsidRPr="0042553D" w:rsidRDefault="00DB4406" w:rsidP="00DB4406">
            <w:pPr>
              <w:pStyle w:val="Corpotesto"/>
            </w:pPr>
            <w:r w:rsidRPr="0042553D">
              <w:t>C.</w:t>
            </w:r>
            <w:r w:rsidR="00817EA9" w:rsidRPr="0042553D">
              <w:t>1</w:t>
            </w:r>
            <w:r w:rsidRPr="0042553D">
              <w:t xml:space="preserve">.2) </w:t>
            </w:r>
            <w:r w:rsidR="00D538C5" w:rsidRPr="0042553D">
              <w:t xml:space="preserve"> Programmi da realizzare a seguito progettazione specifica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5F1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929C1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A063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CD68D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F97DE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5C6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CDF" w14:textId="77777777" w:rsidR="00DB4406" w:rsidRPr="0042553D" w:rsidRDefault="00DB4406" w:rsidP="00DB4406">
            <w:pPr>
              <w:pStyle w:val="Corpotesto"/>
            </w:pPr>
          </w:p>
        </w:tc>
      </w:tr>
      <w:tr w:rsidR="00C939C7" w:rsidRPr="00DB4406" w14:paraId="52D745F1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1CC" w14:textId="0E29321C" w:rsidR="00C939C7" w:rsidRPr="00C939C7" w:rsidRDefault="00C939C7" w:rsidP="00DB4406">
            <w:pPr>
              <w:pStyle w:val="Corpotesto"/>
              <w:rPr>
                <w:b/>
                <w:bCs/>
                <w:i/>
                <w:iCs/>
              </w:rPr>
            </w:pPr>
            <w:r w:rsidRPr="00C939C7">
              <w:rPr>
                <w:b/>
                <w:bCs/>
                <w:i/>
                <w:iCs/>
              </w:rPr>
              <w:t>Totale C.1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2A671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13E5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FFFAC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E42" w14:textId="77777777" w:rsidR="00C939C7" w:rsidRPr="0042553D" w:rsidRDefault="00C939C7" w:rsidP="00DB4406">
            <w:pPr>
              <w:pStyle w:val="Corpotesto"/>
            </w:pPr>
          </w:p>
        </w:tc>
      </w:tr>
      <w:tr w:rsidR="0042553D" w:rsidRPr="00DB4406" w14:paraId="2660E8ED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D096" w14:textId="3173E5CD" w:rsidR="00DB4406" w:rsidRPr="0042553D" w:rsidRDefault="00DB4406" w:rsidP="00DB4406">
            <w:pPr>
              <w:pStyle w:val="Corpotesto"/>
            </w:pPr>
            <w:r w:rsidRPr="0042553D">
              <w:t>C.</w:t>
            </w:r>
            <w:r w:rsidR="00817EA9" w:rsidRPr="0042553D">
              <w:t>2</w:t>
            </w:r>
            <w:r w:rsidRPr="0042553D">
              <w:t>) Spese connesse all’acquisizione di certificazioni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F365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7288F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BB8A2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1204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B0442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F4BE5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398" w14:textId="77777777" w:rsidR="00DB4406" w:rsidRPr="0042553D" w:rsidRDefault="00DB4406" w:rsidP="00DB4406">
            <w:pPr>
              <w:pStyle w:val="Corpotesto"/>
            </w:pPr>
          </w:p>
        </w:tc>
      </w:tr>
      <w:tr w:rsidR="0042553D" w:rsidRPr="00DB4406" w14:paraId="394DA3FE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833E" w14:textId="6B8C0C1C" w:rsidR="00DB4406" w:rsidRPr="0042553D" w:rsidRDefault="00DB4406" w:rsidP="00DB4406">
            <w:pPr>
              <w:pStyle w:val="Corpotesto"/>
            </w:pPr>
            <w:r w:rsidRPr="0042553D">
              <w:t>C.</w:t>
            </w:r>
            <w:r w:rsidR="00817EA9" w:rsidRPr="0042553D">
              <w:t>2.</w:t>
            </w:r>
            <w:r w:rsidRPr="0042553D">
              <w:t xml:space="preserve">1) ……………………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D5BC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8302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CB47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43DAE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F22B6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38C8A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DAD" w14:textId="77777777" w:rsidR="00DB4406" w:rsidRPr="0042553D" w:rsidRDefault="00DB4406" w:rsidP="00DB4406">
            <w:pPr>
              <w:pStyle w:val="Corpotesto"/>
            </w:pPr>
          </w:p>
        </w:tc>
      </w:tr>
      <w:tr w:rsidR="0042553D" w:rsidRPr="00DB4406" w14:paraId="426DB00A" w14:textId="77777777" w:rsidTr="00C939C7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21B6" w14:textId="4C0ECB9D" w:rsidR="00DB4406" w:rsidRPr="0042553D" w:rsidRDefault="00DB4406" w:rsidP="00DB4406">
            <w:pPr>
              <w:pStyle w:val="Corpotesto"/>
            </w:pPr>
            <w:r w:rsidRPr="0042553D">
              <w:t>C.</w:t>
            </w:r>
            <w:r w:rsidR="00817EA9" w:rsidRPr="0042553D">
              <w:t>2.</w:t>
            </w:r>
            <w:r w:rsidRPr="0042553D">
              <w:t xml:space="preserve">2) …………………… 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262B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44EC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8CA9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70FA" w14:textId="77777777" w:rsidR="00DB4406" w:rsidRPr="0042553D" w:rsidRDefault="00DB4406" w:rsidP="00DB4406">
            <w:pPr>
              <w:pStyle w:val="Corpotesto"/>
            </w:pPr>
            <w:r w:rsidRPr="0042553D"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80A8E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9400" w14:textId="77777777" w:rsidR="00DB4406" w:rsidRPr="0042553D" w:rsidRDefault="00DB4406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023" w14:textId="77777777" w:rsidR="00DB4406" w:rsidRPr="0042553D" w:rsidRDefault="00DB4406" w:rsidP="00DB4406">
            <w:pPr>
              <w:pStyle w:val="Corpotesto"/>
            </w:pPr>
          </w:p>
        </w:tc>
      </w:tr>
      <w:tr w:rsidR="00C939C7" w:rsidRPr="00DB4406" w14:paraId="783CC0BE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F84" w14:textId="74D15EE8" w:rsidR="00C939C7" w:rsidRPr="00C939C7" w:rsidRDefault="00C939C7" w:rsidP="00DB4406">
            <w:pPr>
              <w:pStyle w:val="Corpotesto"/>
              <w:rPr>
                <w:b/>
                <w:bCs/>
                <w:i/>
                <w:iCs/>
              </w:rPr>
            </w:pPr>
            <w:r w:rsidRPr="00C939C7">
              <w:rPr>
                <w:b/>
                <w:bCs/>
                <w:i/>
                <w:iCs/>
              </w:rPr>
              <w:t>Totale C.2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F4ED5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02016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BDC9C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6D0" w14:textId="77777777" w:rsidR="00C939C7" w:rsidRPr="0042553D" w:rsidRDefault="00C939C7" w:rsidP="00DB4406">
            <w:pPr>
              <w:pStyle w:val="Corpotesto"/>
            </w:pPr>
          </w:p>
        </w:tc>
      </w:tr>
      <w:tr w:rsidR="00C939C7" w:rsidRPr="00DB4406" w14:paraId="5C508723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AE2A" w14:textId="51FA8B0A" w:rsidR="00C939C7" w:rsidRPr="00C939C7" w:rsidRDefault="00C939C7" w:rsidP="00DB4406">
            <w:pPr>
              <w:pStyle w:val="Corpotesto"/>
              <w:rPr>
                <w:b/>
                <w:bCs/>
                <w:i/>
                <w:iCs/>
              </w:rPr>
            </w:pPr>
            <w:r w:rsidRPr="0042553D">
              <w:rPr>
                <w:b/>
                <w:bCs/>
              </w:rPr>
              <w:t>TOTALE 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17541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BE99F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E5CA4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E4A" w14:textId="77777777" w:rsidR="00C939C7" w:rsidRPr="0042553D" w:rsidRDefault="00C939C7" w:rsidP="00DB4406">
            <w:pPr>
              <w:pStyle w:val="Corpotesto"/>
            </w:pPr>
          </w:p>
        </w:tc>
      </w:tr>
      <w:tr w:rsidR="00C939C7" w:rsidRPr="00DB4406" w14:paraId="3B6B1279" w14:textId="77777777" w:rsidTr="00C939C7">
        <w:trPr>
          <w:trHeight w:val="300"/>
        </w:trPr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0E8" w14:textId="6D7165B8" w:rsidR="00C939C7" w:rsidRPr="0042553D" w:rsidRDefault="00C939C7" w:rsidP="00DB4406">
            <w:pPr>
              <w:pStyle w:val="Corpotesto"/>
              <w:rPr>
                <w:b/>
                <w:bCs/>
              </w:rPr>
            </w:pPr>
            <w:r w:rsidRPr="0042553D">
              <w:rPr>
                <w:b/>
                <w:bCs/>
              </w:rPr>
              <w:t>TOTALE A+B+C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F2B02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1C6B1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03B69" w14:textId="77777777" w:rsidR="00C939C7" w:rsidRPr="0042553D" w:rsidRDefault="00C939C7" w:rsidP="00DB4406">
            <w:pPr>
              <w:pStyle w:val="Corpotesto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D16" w14:textId="77777777" w:rsidR="00C939C7" w:rsidRPr="0042553D" w:rsidRDefault="00C939C7" w:rsidP="00DB4406">
            <w:pPr>
              <w:pStyle w:val="Corpotesto"/>
            </w:pPr>
          </w:p>
        </w:tc>
      </w:tr>
    </w:tbl>
    <w:p w14:paraId="0F61AE82" w14:textId="2D5B7EF0" w:rsidR="00DB4406" w:rsidRPr="00DB4406" w:rsidRDefault="00DB4406" w:rsidP="00C939C7">
      <w:pPr>
        <w:pStyle w:val="Corpotesto"/>
      </w:pPr>
      <w:r w:rsidRPr="00DB4406">
        <w:rPr>
          <w:i/>
        </w:rPr>
        <w:t xml:space="preserve">qualora il programma di investimento preveda opere </w:t>
      </w:r>
      <w:r w:rsidR="00931C28" w:rsidRPr="00DB4406">
        <w:t>edili</w:t>
      </w:r>
      <w:r w:rsidR="00931C28">
        <w:t xml:space="preserve"> ed </w:t>
      </w:r>
      <w:r w:rsidR="00931C28" w:rsidRPr="00DB4406">
        <w:t>impiantistiche</w:t>
      </w:r>
      <w:r w:rsidRPr="00DB4406">
        <w:rPr>
          <w:i/>
        </w:rPr>
        <w:t xml:space="preserve"> occorre, altresì, attestare quanto segue:</w:t>
      </w:r>
    </w:p>
    <w:p w14:paraId="2B7F95B2" w14:textId="77777777" w:rsidR="00C939C7" w:rsidRDefault="00DB4406" w:rsidP="002D35D5">
      <w:pPr>
        <w:pStyle w:val="Corpotesto"/>
        <w:numPr>
          <w:ilvl w:val="0"/>
          <w:numId w:val="8"/>
        </w:numPr>
        <w:ind w:left="284" w:hanging="284"/>
      </w:pPr>
      <w:r w:rsidRPr="00DB4406">
        <w:t>che i lavori eseguiti sono autorizzati con</w:t>
      </w:r>
      <w:r w:rsidR="00931C28">
        <w:t xml:space="preserve"> </w:t>
      </w:r>
      <w:r w:rsidR="00931C28" w:rsidRPr="002D35D5">
        <w:t>(riportare il titolo abilitativo degli interventi)</w:t>
      </w:r>
      <w:r w:rsidRPr="00DB4406">
        <w:tab/>
      </w:r>
    </w:p>
    <w:p w14:paraId="435216D8" w14:textId="6F519146" w:rsidR="00DB4406" w:rsidRPr="00DB4406" w:rsidRDefault="00DB4406" w:rsidP="002D35D5">
      <w:pPr>
        <w:pStyle w:val="Corpotesto"/>
        <w:spacing w:before="0"/>
      </w:pPr>
      <w:r w:rsidRPr="00DB4406">
        <w:t xml:space="preserve">- </w:t>
      </w:r>
      <w:r w:rsidR="00931C28">
        <w:t>descrizione …………………………….</w:t>
      </w:r>
      <w:r w:rsidRPr="00DB4406">
        <w:t xml:space="preserve"> n. ……… del …………… rilasciato da</w:t>
      </w:r>
      <w:r w:rsidR="00931C28">
        <w:t xml:space="preserve"> …………………………</w:t>
      </w:r>
    </w:p>
    <w:p w14:paraId="543A13B5" w14:textId="77777777" w:rsidR="00931C28" w:rsidRPr="00DB4406" w:rsidRDefault="00931C28" w:rsidP="002D35D5">
      <w:pPr>
        <w:pStyle w:val="Corpotesto"/>
        <w:spacing w:before="0"/>
      </w:pPr>
      <w:r w:rsidRPr="00DB4406">
        <w:t xml:space="preserve">- </w:t>
      </w:r>
      <w:r>
        <w:t>descrizione …………………………….</w:t>
      </w:r>
      <w:r w:rsidRPr="00DB4406">
        <w:t xml:space="preserve"> n. ……… del …………… rilasciato da</w:t>
      </w:r>
      <w:r>
        <w:t xml:space="preserve"> …………………………</w:t>
      </w:r>
    </w:p>
    <w:p w14:paraId="13809569" w14:textId="38DF2928" w:rsidR="00DB4406" w:rsidRDefault="00931C28" w:rsidP="002D35D5">
      <w:pPr>
        <w:pStyle w:val="Corpotesto"/>
        <w:spacing w:before="0"/>
      </w:pPr>
      <w:r w:rsidRPr="00DB4406">
        <w:t xml:space="preserve">- </w:t>
      </w:r>
      <w:r>
        <w:t>descrizione …………………………….</w:t>
      </w:r>
      <w:r w:rsidRPr="00DB4406">
        <w:t xml:space="preserve"> n. ……… del …………… rilasciato da</w:t>
      </w:r>
      <w:r>
        <w:t xml:space="preserve"> …………………………</w:t>
      </w:r>
    </w:p>
    <w:p w14:paraId="46F0A78C" w14:textId="48394933" w:rsidR="00DB4406" w:rsidRDefault="00DB4406" w:rsidP="002D35D5">
      <w:pPr>
        <w:pStyle w:val="Corpotesto"/>
        <w:numPr>
          <w:ilvl w:val="0"/>
          <w:numId w:val="8"/>
        </w:numPr>
        <w:ind w:left="284" w:hanging="284"/>
      </w:pPr>
      <w:r w:rsidRPr="00DB4406">
        <w:lastRenderedPageBreak/>
        <w:t xml:space="preserve">che le opere edili </w:t>
      </w:r>
      <w:r w:rsidR="00931C28">
        <w:t xml:space="preserve">ed impiantistiche </w:t>
      </w:r>
      <w:r w:rsidRPr="00DB4406">
        <w:t xml:space="preserve">computate nel </w:t>
      </w:r>
      <w:r w:rsidR="00931C28">
        <w:t xml:space="preserve">computo metrico </w:t>
      </w:r>
      <w:r w:rsidR="00C939C7">
        <w:t>per</w:t>
      </w:r>
      <w:r w:rsidR="00060E7C">
        <w:t xml:space="preserve"> “___” redatto e sottoscritto dal tecnico ___ in data ___ </w:t>
      </w:r>
      <w:r w:rsidRPr="00DB4406">
        <w:t xml:space="preserve">sono conformi ai titoli abilitativi sopra riportati; </w:t>
      </w:r>
    </w:p>
    <w:p w14:paraId="01AE8E19" w14:textId="0BC3A74C" w:rsidR="00C939C7" w:rsidRDefault="00DB4406" w:rsidP="006A3850">
      <w:pPr>
        <w:pStyle w:val="Corpotesto"/>
        <w:numPr>
          <w:ilvl w:val="0"/>
          <w:numId w:val="8"/>
        </w:numPr>
        <w:ind w:left="284" w:hanging="284"/>
      </w:pPr>
      <w:r w:rsidRPr="00DB4406">
        <w:t xml:space="preserve">che le opere edili </w:t>
      </w:r>
      <w:r w:rsidR="00931C28">
        <w:t xml:space="preserve">ed impiantistiche </w:t>
      </w:r>
      <w:r w:rsidRPr="00DB4406">
        <w:t xml:space="preserve">sono conformi e pertinenti al piano di investimento ammesso ad agevolazione ovvero sono conformi alla variazione del piano di investimento autorizzata dall’Ufficio competente o suo delegato in data …………… al prot. n. </w:t>
      </w:r>
    </w:p>
    <w:p w14:paraId="0C8BC893" w14:textId="17F5AA2C" w:rsidR="00DB4406" w:rsidRDefault="00DB4406" w:rsidP="006A3850">
      <w:pPr>
        <w:pStyle w:val="Corpotesto"/>
        <w:numPr>
          <w:ilvl w:val="0"/>
          <w:numId w:val="8"/>
        </w:numPr>
        <w:ind w:left="284" w:hanging="284"/>
      </w:pPr>
      <w:r w:rsidRPr="00DB4406">
        <w:t xml:space="preserve">che i prezzi applicati </w:t>
      </w:r>
      <w:r w:rsidR="00931C28">
        <w:t xml:space="preserve">nel computo metrico </w:t>
      </w:r>
      <w:r w:rsidR="00060E7C">
        <w:t>per “_</w:t>
      </w:r>
      <w:r w:rsidR="006A3850">
        <w:t>____</w:t>
      </w:r>
      <w:r w:rsidR="00060E7C">
        <w:t xml:space="preserve">__” redatto e sottoscritto dal tecnico ___ in data ___ </w:t>
      </w:r>
      <w:r w:rsidR="00931C28">
        <w:t xml:space="preserve">sono </w:t>
      </w:r>
      <w:r w:rsidRPr="00DB4406">
        <w:t>quelli di mercato e comunque conformi al Prezzario Regionale vigente alla data di presentazione della domanda (Tariffa Unificata di Riferimento dei Prezzi per l’Esecuzione di Opere Pubbliche della REGIONE BASILICATA - edizione ______);</w:t>
      </w:r>
    </w:p>
    <w:p w14:paraId="6F4C61D0" w14:textId="6733156E" w:rsidR="00060E7C" w:rsidRPr="00DB4406" w:rsidRDefault="00060E7C" w:rsidP="002D35D5">
      <w:pPr>
        <w:pStyle w:val="Corpotesto"/>
        <w:numPr>
          <w:ilvl w:val="0"/>
          <w:numId w:val="8"/>
        </w:numPr>
        <w:ind w:left="284" w:hanging="284"/>
      </w:pPr>
      <w:r>
        <w:t xml:space="preserve">che gli investimenti rendicontati come sopra </w:t>
      </w:r>
      <w:r w:rsidR="008910C2">
        <w:t>indicati</w:t>
      </w:r>
      <w:r>
        <w:t xml:space="preserve"> sono chiaramente rappresentati dalla documentazione fotografica acclusa alla presente perizia</w:t>
      </w:r>
      <w:r w:rsidR="008910C2">
        <w:t>.</w:t>
      </w:r>
    </w:p>
    <w:p w14:paraId="60C7DAD1" w14:textId="77777777" w:rsidR="00DB4406" w:rsidRPr="00DB4406" w:rsidRDefault="00DB4406" w:rsidP="00931C28">
      <w:pPr>
        <w:pStyle w:val="Corpotesto"/>
        <w:ind w:left="360"/>
      </w:pPr>
    </w:p>
    <w:p w14:paraId="39EF3D4B" w14:textId="77777777" w:rsidR="00DB4406" w:rsidRPr="00DB4406" w:rsidRDefault="00DB4406" w:rsidP="00DB4406">
      <w:pPr>
        <w:pStyle w:val="Corpotesto"/>
      </w:pPr>
    </w:p>
    <w:p w14:paraId="2A0F49AD" w14:textId="087ED7EE" w:rsidR="00DB4406" w:rsidRPr="0023170F" w:rsidRDefault="00DB4406" w:rsidP="00DB4406">
      <w:pPr>
        <w:pStyle w:val="Corpotesto"/>
      </w:pPr>
      <w:r w:rsidRPr="0023170F">
        <w:t xml:space="preserve">Data </w:t>
      </w:r>
      <w:r w:rsidRPr="0023170F">
        <w:fldChar w:fldCharType="begin">
          <w:ffData>
            <w:name w:val="Testo36"/>
            <w:enabled/>
            <w:calcOnExit w:val="0"/>
            <w:textInput>
              <w:type w:val="date"/>
            </w:textInput>
          </w:ffData>
        </w:fldChar>
      </w:r>
      <w:r w:rsidRPr="0023170F">
        <w:instrText xml:space="preserve"> FORMTEXT </w:instrText>
      </w:r>
      <w:r w:rsidRPr="0023170F">
        <w:fldChar w:fldCharType="separate"/>
      </w:r>
      <w:r w:rsidRPr="0023170F">
        <w:t> </w:t>
      </w:r>
      <w:r w:rsidRPr="0023170F">
        <w:t> </w:t>
      </w:r>
      <w:r w:rsidRPr="0023170F">
        <w:t> </w:t>
      </w:r>
      <w:r w:rsidRPr="0023170F">
        <w:t> </w:t>
      </w:r>
      <w:r w:rsidRPr="0023170F">
        <w:t> </w:t>
      </w:r>
      <w:r w:rsidRPr="0023170F">
        <w:fldChar w:fldCharType="end"/>
      </w:r>
      <w:r w:rsidRPr="0023170F">
        <w:tab/>
      </w:r>
      <w:r w:rsidRPr="0023170F">
        <w:tab/>
      </w:r>
      <w:r w:rsidRPr="0023170F">
        <w:tab/>
      </w:r>
      <w:r w:rsidRPr="0023170F">
        <w:tab/>
      </w:r>
      <w:r w:rsidRPr="0023170F">
        <w:tab/>
      </w:r>
      <w:r w:rsidRPr="0023170F">
        <w:tab/>
      </w:r>
      <w:r w:rsidRPr="0023170F">
        <w:tab/>
      </w:r>
    </w:p>
    <w:p w14:paraId="7FBD0E26" w14:textId="1725E83B" w:rsidR="00DB4406" w:rsidRPr="00DB4406" w:rsidRDefault="00DB4406" w:rsidP="00817EA9">
      <w:pPr>
        <w:pStyle w:val="Corpotesto"/>
        <w:jc w:val="right"/>
        <w:rPr>
          <w:b/>
          <w:bCs/>
        </w:rPr>
      </w:pPr>
      <w:r w:rsidRPr="0023170F">
        <w:rPr>
          <w:b/>
          <w:bCs/>
        </w:rPr>
        <w:t>Timbro e firma</w:t>
      </w:r>
      <w:r w:rsidR="00861389">
        <w:rPr>
          <w:b/>
          <w:bCs/>
        </w:rPr>
        <w:t xml:space="preserve"> </w:t>
      </w:r>
      <w:r w:rsidR="001627EC" w:rsidRPr="0023170F">
        <w:rPr>
          <w:b/>
          <w:bCs/>
        </w:rPr>
        <w:t xml:space="preserve">del </w:t>
      </w:r>
      <w:r w:rsidRPr="0023170F">
        <w:rPr>
          <w:b/>
          <w:bCs/>
        </w:rPr>
        <w:t>Tecnico</w:t>
      </w:r>
    </w:p>
    <w:p w14:paraId="5043E81E" w14:textId="77777777" w:rsidR="00123085" w:rsidRPr="00123085" w:rsidRDefault="00123085" w:rsidP="00123085">
      <w:pPr>
        <w:pStyle w:val="Corpotesto"/>
      </w:pPr>
    </w:p>
    <w:sectPr w:rsidR="00123085" w:rsidRPr="00123085" w:rsidSect="008F4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8" w:right="1418" w:bottom="1985" w:left="1418" w:header="0" w:footer="17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7E3F" w14:textId="77777777" w:rsidR="00D3291D" w:rsidRDefault="00D3291D">
      <w:r>
        <w:separator/>
      </w:r>
    </w:p>
  </w:endnote>
  <w:endnote w:type="continuationSeparator" w:id="0">
    <w:p w14:paraId="5BD5A047" w14:textId="77777777" w:rsidR="00D3291D" w:rsidRDefault="00D3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A9AE" w14:textId="77777777" w:rsidR="003F045A" w:rsidRDefault="003F0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0FD5" w14:textId="77777777" w:rsidR="003F045A" w:rsidRDefault="003F045A">
    <w:pPr>
      <w:pStyle w:val="Corpotesto"/>
      <w:spacing w:before="0" w:line="12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2CA0E2A" wp14:editId="5C8E4476">
              <wp:simplePos x="0" y="0"/>
              <wp:positionH relativeFrom="page">
                <wp:posOffset>6509385</wp:posOffset>
              </wp:positionH>
              <wp:positionV relativeFrom="page">
                <wp:posOffset>9458960</wp:posOffset>
              </wp:positionV>
              <wp:extent cx="383540" cy="164465"/>
              <wp:effectExtent l="3810" t="635" r="317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05AE2" w14:textId="18E0263F" w:rsidR="003F045A" w:rsidRDefault="003F045A">
                          <w:pPr>
                            <w:pStyle w:val="Corpotesto"/>
                            <w:spacing w:before="0" w:line="245" w:lineRule="exact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F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A0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55pt;margin-top:744.8pt;width:30.2pt;height:12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GHigIAABs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" stroked="f">
              <v:fill opacity="0"/>
              <v:textbox inset="0,0,0,0">
                <w:txbxContent>
                  <w:p w14:paraId="6D205AE2" w14:textId="18E0263F" w:rsidR="003F045A" w:rsidRDefault="003F045A">
                    <w:pPr>
                      <w:pStyle w:val="Corpotesto"/>
                      <w:spacing w:before="0" w:line="245" w:lineRule="exact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2F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A363" w14:textId="77777777" w:rsidR="003F045A" w:rsidRDefault="003F04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18A94" w14:textId="77777777" w:rsidR="00D3291D" w:rsidRDefault="00D3291D">
      <w:r>
        <w:separator/>
      </w:r>
    </w:p>
  </w:footnote>
  <w:footnote w:type="continuationSeparator" w:id="0">
    <w:p w14:paraId="3DF1B1A5" w14:textId="77777777" w:rsidR="00D3291D" w:rsidRDefault="00D3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A1B1" w14:textId="77777777" w:rsidR="003F045A" w:rsidRDefault="003F0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40A4" w14:textId="77777777" w:rsidR="003F045A" w:rsidRDefault="003F045A" w:rsidP="008F422E">
    <w:pPr>
      <w:pStyle w:val="Intestazione"/>
      <w:rPr>
        <w:lang w:eastAsia="it-IT"/>
      </w:rPr>
    </w:pPr>
  </w:p>
  <w:p w14:paraId="2B719CC9" w14:textId="77777777" w:rsidR="003F045A" w:rsidRDefault="003F045A" w:rsidP="008F422E">
    <w:pPr>
      <w:pStyle w:val="Intestazione"/>
      <w:rPr>
        <w:lang w:eastAsia="it-IT"/>
      </w:rPr>
    </w:pPr>
  </w:p>
  <w:p w14:paraId="40989041" w14:textId="0784D4FB" w:rsidR="003F045A" w:rsidRPr="008F422E" w:rsidRDefault="003F045A" w:rsidP="008A77EC">
    <w:pPr>
      <w:pStyle w:val="Intestazione"/>
    </w:pPr>
    <w:r w:rsidRPr="00E2173D">
      <w:rPr>
        <w:noProof/>
        <w:lang w:eastAsia="it-IT"/>
      </w:rPr>
      <w:drawing>
        <wp:inline distT="0" distB="0" distL="0" distR="0" wp14:anchorId="0DEB4FA4" wp14:editId="320C0DF3">
          <wp:extent cx="5759450" cy="6870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85A4" w14:textId="77777777" w:rsidR="003F045A" w:rsidRDefault="003F0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Arial" w:hint="default"/>
        <w:spacing w:val="-2"/>
        <w:w w:val="100"/>
        <w:sz w:val="22"/>
        <w:szCs w:val="22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)"/>
      <w:lvlJc w:val="left"/>
      <w:pPr>
        <w:tabs>
          <w:tab w:val="num" w:pos="720"/>
        </w:tabs>
        <w:ind w:left="958" w:hanging="185"/>
      </w:pPr>
      <w:rPr>
        <w:rFonts w:hint="default"/>
        <w:b w:val="0"/>
        <w:lang w:val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lowerLetter"/>
      <w:lvlText w:val="%1)"/>
      <w:lvlJc w:val="left"/>
      <w:pPr>
        <w:tabs>
          <w:tab w:val="num" w:pos="0"/>
        </w:tabs>
        <w:ind w:left="11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673" w:hanging="284"/>
      </w:pPr>
      <w:rPr>
        <w:rFonts w:hint="default"/>
        <w:lang w:val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56" w:hanging="425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425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819" w:hanging="425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748" w:hanging="425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78" w:hanging="425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608" w:hanging="425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37" w:hanging="425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67" w:hanging="425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hint="default"/>
        <w:spacing w:val="-1"/>
        <w:w w:val="100"/>
        <w:sz w:val="24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58" w:hanging="284"/>
      </w:pPr>
      <w:rPr>
        <w:rFonts w:hint="default"/>
        <w:spacing w:val="-1"/>
        <w:w w:val="100"/>
        <w:sz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284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284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284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284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284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284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284"/>
      </w:pPr>
      <w:rPr>
        <w:rFonts w:ascii="Times New Roman" w:hAnsi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765" w:hanging="360"/>
      </w:pPr>
      <w:rPr>
        <w:rFonts w:ascii="Times New Roman" w:hAnsi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710" w:hanging="360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55" w:hanging="360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00" w:hanging="360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45" w:hanging="360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490" w:hanging="360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36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148" w:hanging="360"/>
      </w:pPr>
      <w:rPr>
        <w:rFonts w:ascii="Verdana" w:hAnsi="Verdana" w:cs="Verdana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463" w:hanging="361"/>
      </w:pPr>
      <w:rPr>
        <w:rFonts w:ascii="Symbol" w:hAnsi="Symbol" w:hint="default"/>
        <w:lang w:val="it-I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51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4"/>
      <w:numFmt w:val="lowerLetter"/>
      <w:lvlText w:val="%1."/>
      <w:lvlJc w:val="left"/>
      <w:pPr>
        <w:tabs>
          <w:tab w:val="num" w:pos="0"/>
        </w:tabs>
        <w:ind w:left="648" w:hanging="255"/>
      </w:pPr>
      <w:rPr>
        <w:rFonts w:ascii="Arial" w:eastAsia="Arial" w:hAnsi="Arial" w:cs="Arial" w:hint="default"/>
        <w:b w:val="0"/>
        <w:bCs w:val="0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14" w:hanging="284"/>
      </w:pPr>
    </w:lvl>
    <w:lvl w:ilvl="2">
      <w:numFmt w:val="bullet"/>
      <w:lvlText w:val="•"/>
      <w:lvlJc w:val="left"/>
      <w:pPr>
        <w:tabs>
          <w:tab w:val="num" w:pos="0"/>
        </w:tabs>
        <w:ind w:left="1749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79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08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38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68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97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327" w:hanging="284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90" w:hanging="284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1100" w:hanging="286"/>
      </w:pPr>
      <w:rPr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814" w:hanging="281"/>
      </w:pPr>
      <w:rPr>
        <w:rFonts w:ascii="Arial" w:hAnsi="Arial" w:cs="Arial" w:hint="default"/>
        <w:w w:val="100"/>
        <w:sz w:val="22"/>
        <w:szCs w:val="22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numFmt w:val="bullet"/>
      <w:lvlText w:val=""/>
      <w:lvlJc w:val="left"/>
      <w:pPr>
        <w:tabs>
          <w:tab w:val="num" w:pos="0"/>
        </w:tabs>
        <w:ind w:left="958" w:hanging="399"/>
      </w:pPr>
      <w:rPr>
        <w:rFonts w:ascii="Wingdings" w:hAnsi="Wingdings" w:hint="default"/>
        <w:spacing w:val="-1"/>
        <w:w w:val="100"/>
        <w:sz w:val="22"/>
        <w:szCs w:val="22"/>
        <w:lang w:val="it-IT"/>
      </w:rPr>
    </w:lvl>
  </w:abstractNum>
  <w:abstractNum w:abstractNumId="15" w15:restartNumberingAfterBreak="0">
    <w:nsid w:val="00000011"/>
    <w:multiLevelType w:val="multilevel"/>
    <w:tmpl w:val="0E1000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</w:rPr>
    </w:lvl>
    <w:lvl w:ilvl="2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09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1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2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14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165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183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"/>
      <w:lvlJc w:val="left"/>
      <w:pPr>
        <w:tabs>
          <w:tab w:val="num" w:pos="0"/>
        </w:tabs>
        <w:ind w:left="1100" w:hanging="396"/>
      </w:pPr>
      <w:rPr>
        <w:rFonts w:ascii="Wingdings" w:eastAsia="Wingdings" w:hAnsi="Wingdings" w:cs="Wingdings" w:hint="default"/>
        <w:w w:val="1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822" w:hanging="396"/>
      </w:pPr>
      <w:rPr>
        <w:rFonts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2745" w:hanging="39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567" w:hanging="39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90" w:hanging="39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213" w:hanging="39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35" w:hanging="39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8" w:hanging="39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681" w:hanging="396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96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720"/>
        </w:tabs>
        <w:ind w:left="958" w:hanging="399"/>
      </w:pPr>
      <w:rPr>
        <w:rFonts w:ascii="Symbol" w:hAnsi="Symbol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889" w:hanging="399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9" w:hanging="399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748" w:hanging="399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78" w:hanging="399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08" w:hanging="399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7" w:hanging="399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67" w:hanging="399"/>
      </w:pPr>
      <w:rPr>
        <w:rFonts w:ascii="Times New Roman" w:hAnsi="Times New Roman" w:cs="Wingdings"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rFonts w:hint="default"/>
        <w:spacing w:val="-1"/>
        <w:w w:val="1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lang w:val="it-I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09" w:hanging="360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tabs>
          <w:tab w:val="num" w:pos="0"/>
        </w:tabs>
        <w:ind w:left="2679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648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618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588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557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527" w:hanging="360"/>
      </w:pPr>
      <w:rPr>
        <w:rFonts w:ascii="Times New Roman" w:hAnsi="Times New Roman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33" w:hanging="360"/>
      </w:pPr>
      <w:rPr>
        <w:rFonts w:ascii="Arial" w:eastAsia="Arial" w:hAnsi="Arial" w:cs="Arial"/>
        <w:color w:val="000009"/>
        <w:spacing w:val="-1"/>
        <w:w w:val="100"/>
        <w:sz w:val="22"/>
        <w:szCs w:val="22"/>
        <w:lang w:val="it-IT"/>
      </w:rPr>
    </w:lvl>
    <w:lvl w:ilvl="2">
      <w:numFmt w:val="bullet"/>
      <w:lvlText w:val="-"/>
      <w:lvlJc w:val="left"/>
      <w:pPr>
        <w:tabs>
          <w:tab w:val="num" w:pos="0"/>
        </w:tabs>
        <w:ind w:left="1095" w:hanging="137"/>
      </w:pPr>
      <w:rPr>
        <w:rFonts w:ascii="Arial" w:hAnsi="Arial" w:cs="Calibri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2128" w:hanging="137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156" w:hanging="137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84" w:hanging="137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213" w:hanging="137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241" w:hanging="137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69" w:hanging="137"/>
      </w:pPr>
      <w:rPr>
        <w:rFonts w:ascii="Times New Roman" w:hAnsi="Times New Roman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cs="Arial" w:hint="default"/>
        <w:lang w:val="it-IT"/>
      </w:rPr>
    </w:lvl>
  </w:abstractNum>
  <w:abstractNum w:abstractNumId="22" w15:restartNumberingAfterBreak="0">
    <w:nsid w:val="00000018"/>
    <w:multiLevelType w:val="multilevel"/>
    <w:tmpl w:val="746A889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Roman"/>
      <w:lvlText w:val="%2."/>
      <w:lvlJc w:val="right"/>
      <w:pPr>
        <w:ind w:left="1172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1369" w:hanging="518"/>
      </w:pPr>
      <w:rPr>
        <w:rFonts w:hint="default"/>
      </w:rPr>
    </w:lvl>
    <w:lvl w:ilvl="3">
      <w:numFmt w:val="bullet"/>
      <w:lvlText w:val="•"/>
      <w:lvlJc w:val="left"/>
      <w:pPr>
        <w:tabs>
          <w:tab w:val="num" w:pos="0"/>
        </w:tabs>
        <w:ind w:left="2635" w:hanging="51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11" w:hanging="51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87" w:hanging="51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563" w:hanging="51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39" w:hanging="51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514" w:hanging="518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674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39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  <w:lang w:val="it-IT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284"/>
      </w:pPr>
      <w:rPr>
        <w:lang w:val="it-IT"/>
      </w:rPr>
    </w:lvl>
  </w:abstractNum>
  <w:abstractNum w:abstractNumId="26" w15:restartNumberingAfterBreak="0">
    <w:nsid w:val="0000001C"/>
    <w:multiLevelType w:val="multilevel"/>
    <w:tmpl w:val="E502FC1A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D"/>
    <w:multiLevelType w:val="multilevel"/>
    <w:tmpl w:val="CDAE0ED4"/>
    <w:name w:val="WW8Num29"/>
    <w:lvl w:ilvl="0">
      <w:start w:val="1"/>
      <w:numFmt w:val="decimal"/>
      <w:lvlText w:val="%1."/>
      <w:lvlJc w:val="left"/>
      <w:rPr>
        <w:rFonts w:ascii="Tahoma" w:hAnsi="Tahoma" w:cs="Tahoma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033" w:hanging="360"/>
      </w:pPr>
      <w:rPr>
        <w:rFonts w:ascii="Courier New" w:hAnsi="Courier New" w:cs="Courier New" w:hint="default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960" w:hanging="360"/>
      </w:pPr>
      <w:rPr>
        <w:rFonts w:ascii="Times New Roman" w:hAnsi="Times New Roman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1" w:hanging="360"/>
      </w:pPr>
      <w:rPr>
        <w:rFonts w:ascii="Times New Roman" w:hAnsi="Times New Roman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02" w:hanging="360"/>
      </w:pPr>
      <w:rPr>
        <w:rFonts w:ascii="Times New Roman" w:hAnsi="Times New Roman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722" w:hanging="360"/>
      </w:pPr>
      <w:rPr>
        <w:rFonts w:ascii="Times New Roman" w:hAnsi="Times New Roman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43" w:hanging="360"/>
      </w:pPr>
      <w:rPr>
        <w:rFonts w:ascii="Times New Roman" w:hAnsi="Times New Roman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64" w:hanging="360"/>
      </w:pPr>
      <w:rPr>
        <w:rFonts w:ascii="Times New Roman" w:hAnsi="Times New Roman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484" w:hanging="360"/>
      </w:pPr>
      <w:rPr>
        <w:rFonts w:ascii="Times New Roman" w:hAnsi="Times New Roman" w:cs="Wingdings" w:hint="default"/>
      </w:rPr>
    </w:lvl>
  </w:abstractNum>
  <w:abstractNum w:abstractNumId="28" w15:restartNumberingAfterBreak="0">
    <w:nsid w:val="0000001E"/>
    <w:multiLevelType w:val="multilevel"/>
    <w:tmpl w:val="2F3C6170"/>
    <w:name w:val="WW8Num30"/>
    <w:lvl w:ilvl="0">
      <w:start w:val="3"/>
      <w:numFmt w:val="decimal"/>
      <w:lvlText w:val="%1."/>
      <w:lvlJc w:val="left"/>
      <w:pPr>
        <w:tabs>
          <w:tab w:val="num" w:pos="36"/>
        </w:tabs>
        <w:ind w:left="426" w:hanging="284"/>
      </w:pPr>
      <w:rPr>
        <w:rFonts w:ascii="Arial" w:hAnsi="Arial" w:cs="Symbol" w:hint="default"/>
        <w:spacing w:val="-1"/>
        <w:w w:val="100"/>
        <w:sz w:val="22"/>
        <w:szCs w:val="22"/>
        <w:lang w:val="it-IT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996" w:hanging="286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30" w15:restartNumberingAfterBreak="0">
    <w:nsid w:val="00000020"/>
    <w:multiLevelType w:val="multilevel"/>
    <w:tmpl w:val="EE8856F0"/>
    <w:name w:val="WW8Num32"/>
    <w:lvl w:ilvl="0">
      <w:start w:val="1"/>
      <w:numFmt w:val="bullet"/>
      <w:lvlText w:val=""/>
      <w:lvlJc w:val="left"/>
      <w:pPr>
        <w:tabs>
          <w:tab w:val="num" w:pos="0"/>
        </w:tabs>
        <w:ind w:left="390" w:hanging="284"/>
      </w:pPr>
      <w:rPr>
        <w:rFonts w:ascii="Wingdings" w:hAnsi="Wingdings" w:hint="default"/>
        <w:b w:val="0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286"/>
      </w:pPr>
      <w:rPr>
        <w:rFonts w:hint="default"/>
        <w:spacing w:val="-1"/>
        <w:w w:val="1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tabs>
          <w:tab w:val="num" w:pos="0"/>
        </w:tabs>
        <w:ind w:left="1100" w:hanging="286"/>
      </w:pPr>
      <w:rPr>
        <w:rFonts w:ascii="Times New Roman" w:hAnsi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2275" w:hanging="286"/>
      </w:pPr>
      <w:rPr>
        <w:rFonts w:ascii="Times New Roman" w:hAnsi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3450" w:hanging="286"/>
      </w:pPr>
      <w:rPr>
        <w:rFonts w:ascii="Times New Roman" w:hAnsi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4625" w:hanging="286"/>
      </w:pPr>
      <w:rPr>
        <w:rFonts w:ascii="Times New Roman" w:hAnsi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800" w:hanging="286"/>
      </w:pPr>
      <w:rPr>
        <w:rFonts w:ascii="Times New Roman" w:hAnsi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976" w:hanging="286"/>
      </w:pPr>
      <w:rPr>
        <w:rFonts w:ascii="Times New Roman" w:hAnsi="Times New Roman" w:hint="default"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-106"/>
        </w:tabs>
        <w:ind w:left="567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-106"/>
        </w:tabs>
        <w:ind w:left="85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-106"/>
        </w:tabs>
        <w:ind w:left="1783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-106"/>
        </w:tabs>
        <w:ind w:left="2713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-106"/>
        </w:tabs>
        <w:ind w:left="3642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-106"/>
        </w:tabs>
        <w:ind w:left="4572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-106"/>
        </w:tabs>
        <w:ind w:left="5502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-106"/>
        </w:tabs>
        <w:ind w:left="6431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-106"/>
        </w:tabs>
        <w:ind w:left="7361" w:hanging="286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numFmt w:val="bullet"/>
      <w:lvlText w:val=""/>
      <w:lvlJc w:val="left"/>
      <w:pPr>
        <w:tabs>
          <w:tab w:val="num" w:pos="0"/>
        </w:tabs>
        <w:ind w:left="578" w:hanging="399"/>
      </w:pPr>
      <w:rPr>
        <w:rFonts w:ascii="Wingdings" w:hAnsi="Wingdings" w:hint="default"/>
        <w:b/>
        <w:spacing w:val="-1"/>
        <w:w w:val="100"/>
        <w:sz w:val="22"/>
        <w:szCs w:val="22"/>
        <w:lang w:val="it-IT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0"/>
        </w:tabs>
        <w:ind w:left="466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lang w:val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530" w:hanging="426"/>
      </w:pPr>
      <w:rPr>
        <w:rFonts w:hint="default"/>
        <w:b w:val="0"/>
        <w:lang w:val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4" w:hanging="281"/>
      </w:pPr>
      <w:rPr>
        <w:rFonts w:hint="default"/>
        <w:b w:val="0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25" w:hanging="281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570" w:hanging="281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15" w:hanging="281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460" w:hanging="281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05" w:hanging="281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350" w:hanging="281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296" w:hanging="281"/>
      </w:pPr>
      <w:rPr>
        <w:rFonts w:ascii="Times New Roman" w:hAnsi="Times New Roman"/>
      </w:rPr>
    </w:lvl>
  </w:abstractNum>
  <w:abstractNum w:abstractNumId="37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1"/>
        <w:w w:val="100"/>
        <w:lang w:val="it-IT"/>
      </w:rPr>
    </w:lvl>
  </w:abstractNum>
  <w:abstractNum w:abstractNumId="38" w15:restartNumberingAfterBreak="0">
    <w:nsid w:val="00000029"/>
    <w:multiLevelType w:val="singleLevel"/>
    <w:tmpl w:val="98686FFA"/>
    <w:name w:val="WW8Num42"/>
    <w:lvl w:ilvl="0">
      <w:start w:val="1"/>
      <w:numFmt w:val="lowerLetter"/>
      <w:lvlText w:val="%1."/>
      <w:lvlJc w:val="left"/>
      <w:pPr>
        <w:tabs>
          <w:tab w:val="num" w:pos="720"/>
        </w:tabs>
        <w:ind w:left="978" w:hanging="286"/>
      </w:pPr>
      <w:rPr>
        <w:rFonts w:hint="default"/>
        <w:b w:val="0"/>
        <w:i w:val="0"/>
        <w:spacing w:val="-1"/>
        <w:w w:val="100"/>
        <w:sz w:val="22"/>
        <w:szCs w:val="22"/>
        <w:lang w:val="it-IT"/>
      </w:rPr>
    </w:lvl>
  </w:abstractNum>
  <w:abstractNum w:abstractNumId="39" w15:restartNumberingAfterBreak="0">
    <w:nsid w:val="0000002A"/>
    <w:multiLevelType w:val="singleLevel"/>
    <w:tmpl w:val="0000002A"/>
    <w:name w:val="WW8Num43"/>
    <w:lvl w:ilvl="0">
      <w:start w:val="3"/>
      <w:numFmt w:val="decimal"/>
      <w:lvlText w:val="%1."/>
      <w:lvlJc w:val="left"/>
      <w:pPr>
        <w:tabs>
          <w:tab w:val="num" w:pos="0"/>
        </w:tabs>
        <w:ind w:left="534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</w:abstractNum>
  <w:abstractNum w:abstractNumId="40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lang w:val="it-IT"/>
      </w:rPr>
    </w:lvl>
  </w:abstractNum>
  <w:abstractNum w:abstractNumId="41" w15:restartNumberingAfterBreak="0">
    <w:nsid w:val="0000002C"/>
    <w:multiLevelType w:val="multilevel"/>
    <w:tmpl w:val="31A62742"/>
    <w:name w:val="WW8Num45"/>
    <w:lvl w:ilvl="0">
      <w:start w:val="3"/>
      <w:numFmt w:val="decimal"/>
      <w:lvlText w:val="%1."/>
      <w:lvlJc w:val="left"/>
      <w:pPr>
        <w:tabs>
          <w:tab w:val="num" w:pos="0"/>
        </w:tabs>
        <w:ind w:left="1033" w:hanging="567"/>
      </w:pPr>
      <w:rPr>
        <w:rFonts w:hint="default"/>
        <w:b w:val="0"/>
        <w:color w:val="auto"/>
      </w:rPr>
    </w:lvl>
    <w:lvl w:ilvl="1">
      <w:numFmt w:val="bullet"/>
      <w:lvlText w:val=""/>
      <w:lvlJc w:val="left"/>
      <w:pPr>
        <w:tabs>
          <w:tab w:val="num" w:pos="0"/>
        </w:tabs>
        <w:ind w:left="673" w:hanging="284"/>
      </w:pPr>
      <w:rPr>
        <w:rFonts w:ascii="Symbol" w:hAnsi="Symbol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640" w:hanging="284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2601" w:hanging="284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3562" w:hanging="284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4522" w:hanging="284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5483" w:hanging="284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6444" w:hanging="284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7404" w:hanging="284"/>
      </w:pPr>
      <w:rPr>
        <w:rFonts w:ascii="Times New Roman" w:hAnsi="Times New Roman"/>
      </w:rPr>
    </w:lvl>
  </w:abstractNum>
  <w:abstractNum w:abstractNumId="42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534" w:hanging="286"/>
      </w:pPr>
      <w:rPr>
        <w:b w:val="0"/>
      </w:rPr>
    </w:lvl>
  </w:abstractNum>
  <w:abstractNum w:abstractNumId="43" w15:restartNumberingAfterBreak="0">
    <w:nsid w:val="0000002E"/>
    <w:multiLevelType w:val="singleLevel"/>
    <w:tmpl w:val="0000002E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2601" w:hanging="360"/>
      </w:pPr>
      <w:rPr>
        <w:lang w:val="it-IT"/>
      </w:rPr>
    </w:lvl>
  </w:abstractNum>
  <w:abstractNum w:abstractNumId="44" w15:restartNumberingAfterBreak="0">
    <w:nsid w:val="151037A6"/>
    <w:multiLevelType w:val="hybridMultilevel"/>
    <w:tmpl w:val="A294B6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9123D7"/>
    <w:multiLevelType w:val="hybridMultilevel"/>
    <w:tmpl w:val="1F8CB9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413668"/>
    <w:multiLevelType w:val="hybridMultilevel"/>
    <w:tmpl w:val="F68C1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FC3AE2"/>
    <w:multiLevelType w:val="hybridMultilevel"/>
    <w:tmpl w:val="F68C1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D2588B"/>
    <w:multiLevelType w:val="hybridMultilevel"/>
    <w:tmpl w:val="E5AEE44C"/>
    <w:lvl w:ilvl="0" w:tplc="B2CAA5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E25BEC"/>
    <w:multiLevelType w:val="multilevel"/>
    <w:tmpl w:val="57D0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D62367"/>
    <w:multiLevelType w:val="hybridMultilevel"/>
    <w:tmpl w:val="7EA4F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B813C1"/>
    <w:multiLevelType w:val="multilevel"/>
    <w:tmpl w:val="212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4"/>
  </w:num>
  <w:num w:numId="3">
    <w:abstractNumId w:val="46"/>
  </w:num>
  <w:num w:numId="4">
    <w:abstractNumId w:val="45"/>
  </w:num>
  <w:num w:numId="5">
    <w:abstractNumId w:val="47"/>
  </w:num>
  <w:num w:numId="6">
    <w:abstractNumId w:val="49"/>
  </w:num>
  <w:num w:numId="7">
    <w:abstractNumId w:val="51"/>
  </w:num>
  <w:num w:numId="8">
    <w:abstractNumId w:val="50"/>
  </w:num>
  <w:num w:numId="9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3"/>
    <w:rsid w:val="00001983"/>
    <w:rsid w:val="00005900"/>
    <w:rsid w:val="00005B2D"/>
    <w:rsid w:val="000067D5"/>
    <w:rsid w:val="000074C2"/>
    <w:rsid w:val="00011698"/>
    <w:rsid w:val="00015E48"/>
    <w:rsid w:val="0002290E"/>
    <w:rsid w:val="000231E7"/>
    <w:rsid w:val="000234B8"/>
    <w:rsid w:val="000235BC"/>
    <w:rsid w:val="000241D9"/>
    <w:rsid w:val="00026099"/>
    <w:rsid w:val="00026684"/>
    <w:rsid w:val="00027C29"/>
    <w:rsid w:val="00032A9E"/>
    <w:rsid w:val="0003395B"/>
    <w:rsid w:val="000437A5"/>
    <w:rsid w:val="00044CD3"/>
    <w:rsid w:val="0004707D"/>
    <w:rsid w:val="00060E7C"/>
    <w:rsid w:val="0006186E"/>
    <w:rsid w:val="00067952"/>
    <w:rsid w:val="000722EA"/>
    <w:rsid w:val="00072375"/>
    <w:rsid w:val="00072C02"/>
    <w:rsid w:val="000807CF"/>
    <w:rsid w:val="0008488F"/>
    <w:rsid w:val="00086049"/>
    <w:rsid w:val="00094485"/>
    <w:rsid w:val="00095AC3"/>
    <w:rsid w:val="000A1766"/>
    <w:rsid w:val="000A5016"/>
    <w:rsid w:val="000A5B6F"/>
    <w:rsid w:val="000A7DCD"/>
    <w:rsid w:val="000B191A"/>
    <w:rsid w:val="000B39A0"/>
    <w:rsid w:val="000B41DD"/>
    <w:rsid w:val="000B48D3"/>
    <w:rsid w:val="000B7984"/>
    <w:rsid w:val="000C00B0"/>
    <w:rsid w:val="000C0AC0"/>
    <w:rsid w:val="000C2ADD"/>
    <w:rsid w:val="000C31D8"/>
    <w:rsid w:val="000C598B"/>
    <w:rsid w:val="000D0298"/>
    <w:rsid w:val="000D0F19"/>
    <w:rsid w:val="000D15B3"/>
    <w:rsid w:val="000D172B"/>
    <w:rsid w:val="000D3609"/>
    <w:rsid w:val="000D44FD"/>
    <w:rsid w:val="000E1404"/>
    <w:rsid w:val="000E270E"/>
    <w:rsid w:val="000E490B"/>
    <w:rsid w:val="000E61FA"/>
    <w:rsid w:val="000E6718"/>
    <w:rsid w:val="001024AB"/>
    <w:rsid w:val="001029A2"/>
    <w:rsid w:val="00102BE5"/>
    <w:rsid w:val="0010344D"/>
    <w:rsid w:val="00104BA6"/>
    <w:rsid w:val="00105CBD"/>
    <w:rsid w:val="0011113F"/>
    <w:rsid w:val="0011747C"/>
    <w:rsid w:val="00121086"/>
    <w:rsid w:val="00121451"/>
    <w:rsid w:val="00123085"/>
    <w:rsid w:val="00134641"/>
    <w:rsid w:val="00134EA1"/>
    <w:rsid w:val="001367B0"/>
    <w:rsid w:val="00137493"/>
    <w:rsid w:val="00141E04"/>
    <w:rsid w:val="00142E7D"/>
    <w:rsid w:val="00143394"/>
    <w:rsid w:val="00143C3C"/>
    <w:rsid w:val="00144A48"/>
    <w:rsid w:val="0014581F"/>
    <w:rsid w:val="0014606E"/>
    <w:rsid w:val="00154B18"/>
    <w:rsid w:val="00155153"/>
    <w:rsid w:val="00157414"/>
    <w:rsid w:val="00157B0D"/>
    <w:rsid w:val="001627EC"/>
    <w:rsid w:val="00166269"/>
    <w:rsid w:val="001721B3"/>
    <w:rsid w:val="00173BD6"/>
    <w:rsid w:val="00182985"/>
    <w:rsid w:val="00186717"/>
    <w:rsid w:val="001878EB"/>
    <w:rsid w:val="00191204"/>
    <w:rsid w:val="00193B77"/>
    <w:rsid w:val="001947CB"/>
    <w:rsid w:val="0019721D"/>
    <w:rsid w:val="001A0264"/>
    <w:rsid w:val="001A1094"/>
    <w:rsid w:val="001A3D98"/>
    <w:rsid w:val="001A4097"/>
    <w:rsid w:val="001A42CF"/>
    <w:rsid w:val="001A4E26"/>
    <w:rsid w:val="001A758C"/>
    <w:rsid w:val="001B5916"/>
    <w:rsid w:val="001B6F05"/>
    <w:rsid w:val="001B775D"/>
    <w:rsid w:val="001C24DE"/>
    <w:rsid w:val="001C6A96"/>
    <w:rsid w:val="001C76DB"/>
    <w:rsid w:val="001D1EEA"/>
    <w:rsid w:val="001D2E04"/>
    <w:rsid w:val="001E0412"/>
    <w:rsid w:val="001E2AE9"/>
    <w:rsid w:val="001E3045"/>
    <w:rsid w:val="001E345C"/>
    <w:rsid w:val="001E5D85"/>
    <w:rsid w:val="001E5FE2"/>
    <w:rsid w:val="001E6DFC"/>
    <w:rsid w:val="001F21D2"/>
    <w:rsid w:val="001F6145"/>
    <w:rsid w:val="001F67ED"/>
    <w:rsid w:val="001F7834"/>
    <w:rsid w:val="001F7B19"/>
    <w:rsid w:val="00200799"/>
    <w:rsid w:val="002008FA"/>
    <w:rsid w:val="00203269"/>
    <w:rsid w:val="002117D8"/>
    <w:rsid w:val="00212B0D"/>
    <w:rsid w:val="00212D18"/>
    <w:rsid w:val="002161C8"/>
    <w:rsid w:val="00216602"/>
    <w:rsid w:val="00226D91"/>
    <w:rsid w:val="0023170F"/>
    <w:rsid w:val="0023303E"/>
    <w:rsid w:val="00233792"/>
    <w:rsid w:val="002363ED"/>
    <w:rsid w:val="00241128"/>
    <w:rsid w:val="0024268A"/>
    <w:rsid w:val="00242F17"/>
    <w:rsid w:val="00243ECA"/>
    <w:rsid w:val="00244762"/>
    <w:rsid w:val="002460CE"/>
    <w:rsid w:val="00265448"/>
    <w:rsid w:val="0027283D"/>
    <w:rsid w:val="00272DF1"/>
    <w:rsid w:val="00273709"/>
    <w:rsid w:val="00273A6F"/>
    <w:rsid w:val="00273DFF"/>
    <w:rsid w:val="00280234"/>
    <w:rsid w:val="00291787"/>
    <w:rsid w:val="0029359B"/>
    <w:rsid w:val="00294AA9"/>
    <w:rsid w:val="00297769"/>
    <w:rsid w:val="002A2299"/>
    <w:rsid w:val="002A411C"/>
    <w:rsid w:val="002B4C7B"/>
    <w:rsid w:val="002B6027"/>
    <w:rsid w:val="002B6287"/>
    <w:rsid w:val="002C24B9"/>
    <w:rsid w:val="002C3058"/>
    <w:rsid w:val="002C3C6E"/>
    <w:rsid w:val="002D057B"/>
    <w:rsid w:val="002D122F"/>
    <w:rsid w:val="002D2347"/>
    <w:rsid w:val="002D31A9"/>
    <w:rsid w:val="002D35D5"/>
    <w:rsid w:val="002D3FCD"/>
    <w:rsid w:val="002D4287"/>
    <w:rsid w:val="002D5A9A"/>
    <w:rsid w:val="002D776D"/>
    <w:rsid w:val="002E01F7"/>
    <w:rsid w:val="002E0DBB"/>
    <w:rsid w:val="002F3AA8"/>
    <w:rsid w:val="002F4CFA"/>
    <w:rsid w:val="002F4E14"/>
    <w:rsid w:val="002F78F1"/>
    <w:rsid w:val="00304E63"/>
    <w:rsid w:val="0030555C"/>
    <w:rsid w:val="003058F5"/>
    <w:rsid w:val="00306659"/>
    <w:rsid w:val="0030696F"/>
    <w:rsid w:val="00311FD3"/>
    <w:rsid w:val="00314A2F"/>
    <w:rsid w:val="00315ECA"/>
    <w:rsid w:val="003162FA"/>
    <w:rsid w:val="0032137F"/>
    <w:rsid w:val="00322B47"/>
    <w:rsid w:val="0032300D"/>
    <w:rsid w:val="003232BE"/>
    <w:rsid w:val="00324B0A"/>
    <w:rsid w:val="0032738B"/>
    <w:rsid w:val="003273C4"/>
    <w:rsid w:val="00332E53"/>
    <w:rsid w:val="0033550C"/>
    <w:rsid w:val="00336C92"/>
    <w:rsid w:val="00340798"/>
    <w:rsid w:val="00340E85"/>
    <w:rsid w:val="003429C6"/>
    <w:rsid w:val="003440EE"/>
    <w:rsid w:val="003558F5"/>
    <w:rsid w:val="0035691F"/>
    <w:rsid w:val="00365771"/>
    <w:rsid w:val="00367155"/>
    <w:rsid w:val="00371104"/>
    <w:rsid w:val="00371842"/>
    <w:rsid w:val="003718E4"/>
    <w:rsid w:val="00372BE3"/>
    <w:rsid w:val="0037739D"/>
    <w:rsid w:val="00381200"/>
    <w:rsid w:val="003859A6"/>
    <w:rsid w:val="00385CE3"/>
    <w:rsid w:val="0039589C"/>
    <w:rsid w:val="003959EE"/>
    <w:rsid w:val="00397E8C"/>
    <w:rsid w:val="003A49A9"/>
    <w:rsid w:val="003A67B1"/>
    <w:rsid w:val="003B5CCA"/>
    <w:rsid w:val="003B6533"/>
    <w:rsid w:val="003B777F"/>
    <w:rsid w:val="003C40C6"/>
    <w:rsid w:val="003D7675"/>
    <w:rsid w:val="003E30C2"/>
    <w:rsid w:val="003F038B"/>
    <w:rsid w:val="003F045A"/>
    <w:rsid w:val="0040564A"/>
    <w:rsid w:val="00411813"/>
    <w:rsid w:val="00413CA5"/>
    <w:rsid w:val="00415B4C"/>
    <w:rsid w:val="00422CD0"/>
    <w:rsid w:val="00424E1C"/>
    <w:rsid w:val="0042553D"/>
    <w:rsid w:val="004274DF"/>
    <w:rsid w:val="00430AFB"/>
    <w:rsid w:val="004400B9"/>
    <w:rsid w:val="00440DBD"/>
    <w:rsid w:val="00445E74"/>
    <w:rsid w:val="00450EC4"/>
    <w:rsid w:val="0045423C"/>
    <w:rsid w:val="00454744"/>
    <w:rsid w:val="0045510A"/>
    <w:rsid w:val="004556FD"/>
    <w:rsid w:val="0045690A"/>
    <w:rsid w:val="00456FBE"/>
    <w:rsid w:val="00457F6C"/>
    <w:rsid w:val="00467A2C"/>
    <w:rsid w:val="00471D03"/>
    <w:rsid w:val="004728B2"/>
    <w:rsid w:val="00473B5D"/>
    <w:rsid w:val="004764AA"/>
    <w:rsid w:val="00476DA1"/>
    <w:rsid w:val="00480604"/>
    <w:rsid w:val="004808BC"/>
    <w:rsid w:val="00480FC9"/>
    <w:rsid w:val="004824DD"/>
    <w:rsid w:val="00483FA8"/>
    <w:rsid w:val="00486525"/>
    <w:rsid w:val="004875B0"/>
    <w:rsid w:val="00490069"/>
    <w:rsid w:val="0049173C"/>
    <w:rsid w:val="00491D42"/>
    <w:rsid w:val="004951B7"/>
    <w:rsid w:val="00497AF8"/>
    <w:rsid w:val="004A4101"/>
    <w:rsid w:val="004A4A12"/>
    <w:rsid w:val="004A7B85"/>
    <w:rsid w:val="004B02FB"/>
    <w:rsid w:val="004C0B74"/>
    <w:rsid w:val="004C339A"/>
    <w:rsid w:val="004C365A"/>
    <w:rsid w:val="004C53DE"/>
    <w:rsid w:val="004C7E3C"/>
    <w:rsid w:val="004D0998"/>
    <w:rsid w:val="004E0425"/>
    <w:rsid w:val="004E2513"/>
    <w:rsid w:val="004E2BCA"/>
    <w:rsid w:val="004E3512"/>
    <w:rsid w:val="004E4DDF"/>
    <w:rsid w:val="00502E43"/>
    <w:rsid w:val="005075FA"/>
    <w:rsid w:val="0051157B"/>
    <w:rsid w:val="00512C7E"/>
    <w:rsid w:val="00512F7B"/>
    <w:rsid w:val="00513559"/>
    <w:rsid w:val="005202ED"/>
    <w:rsid w:val="00520C49"/>
    <w:rsid w:val="00520CC6"/>
    <w:rsid w:val="00524FE4"/>
    <w:rsid w:val="00532B48"/>
    <w:rsid w:val="005341EF"/>
    <w:rsid w:val="00536D8F"/>
    <w:rsid w:val="005378FB"/>
    <w:rsid w:val="00540FF0"/>
    <w:rsid w:val="00541AED"/>
    <w:rsid w:val="00543C3E"/>
    <w:rsid w:val="00552DC8"/>
    <w:rsid w:val="005546F9"/>
    <w:rsid w:val="00556C0F"/>
    <w:rsid w:val="00561FDE"/>
    <w:rsid w:val="00570E13"/>
    <w:rsid w:val="005716A0"/>
    <w:rsid w:val="005726D1"/>
    <w:rsid w:val="0057329A"/>
    <w:rsid w:val="00577599"/>
    <w:rsid w:val="005816DF"/>
    <w:rsid w:val="00585456"/>
    <w:rsid w:val="00592610"/>
    <w:rsid w:val="0059268B"/>
    <w:rsid w:val="005A2D88"/>
    <w:rsid w:val="005A381F"/>
    <w:rsid w:val="005A3B3D"/>
    <w:rsid w:val="005A5717"/>
    <w:rsid w:val="005A6251"/>
    <w:rsid w:val="005B1429"/>
    <w:rsid w:val="005B2AD3"/>
    <w:rsid w:val="005B5683"/>
    <w:rsid w:val="005B60E4"/>
    <w:rsid w:val="005C2F29"/>
    <w:rsid w:val="005C5996"/>
    <w:rsid w:val="005C63AC"/>
    <w:rsid w:val="005C65EC"/>
    <w:rsid w:val="005C7ACA"/>
    <w:rsid w:val="005D1478"/>
    <w:rsid w:val="005D3CDB"/>
    <w:rsid w:val="005E0ADB"/>
    <w:rsid w:val="005E15EC"/>
    <w:rsid w:val="005E4026"/>
    <w:rsid w:val="005E51C3"/>
    <w:rsid w:val="005E76C1"/>
    <w:rsid w:val="005F2675"/>
    <w:rsid w:val="005F5B3D"/>
    <w:rsid w:val="006009DF"/>
    <w:rsid w:val="00601A13"/>
    <w:rsid w:val="00602D4E"/>
    <w:rsid w:val="0060743C"/>
    <w:rsid w:val="006076E9"/>
    <w:rsid w:val="006145D3"/>
    <w:rsid w:val="006167A6"/>
    <w:rsid w:val="006200D4"/>
    <w:rsid w:val="00625044"/>
    <w:rsid w:val="00632402"/>
    <w:rsid w:val="0063709D"/>
    <w:rsid w:val="0064144B"/>
    <w:rsid w:val="0064312B"/>
    <w:rsid w:val="00644C32"/>
    <w:rsid w:val="006455ED"/>
    <w:rsid w:val="00645807"/>
    <w:rsid w:val="00646B31"/>
    <w:rsid w:val="006502C4"/>
    <w:rsid w:val="006505BE"/>
    <w:rsid w:val="00650A40"/>
    <w:rsid w:val="00651B43"/>
    <w:rsid w:val="00653875"/>
    <w:rsid w:val="00672495"/>
    <w:rsid w:val="00673856"/>
    <w:rsid w:val="00685D5F"/>
    <w:rsid w:val="00685E90"/>
    <w:rsid w:val="00686532"/>
    <w:rsid w:val="0068660D"/>
    <w:rsid w:val="00690792"/>
    <w:rsid w:val="006917C6"/>
    <w:rsid w:val="006918B8"/>
    <w:rsid w:val="0069451E"/>
    <w:rsid w:val="00694EA8"/>
    <w:rsid w:val="00696F22"/>
    <w:rsid w:val="006A3850"/>
    <w:rsid w:val="006A6844"/>
    <w:rsid w:val="006B05D3"/>
    <w:rsid w:val="006B0E59"/>
    <w:rsid w:val="006B3837"/>
    <w:rsid w:val="006B7FD9"/>
    <w:rsid w:val="006C055A"/>
    <w:rsid w:val="006C3783"/>
    <w:rsid w:val="006C6DA3"/>
    <w:rsid w:val="006D0751"/>
    <w:rsid w:val="006D4573"/>
    <w:rsid w:val="006D78C5"/>
    <w:rsid w:val="006E0A7D"/>
    <w:rsid w:val="006E1802"/>
    <w:rsid w:val="006E2CBE"/>
    <w:rsid w:val="006E346C"/>
    <w:rsid w:val="006F1317"/>
    <w:rsid w:val="006F1D03"/>
    <w:rsid w:val="006F3D04"/>
    <w:rsid w:val="006F7D74"/>
    <w:rsid w:val="00700854"/>
    <w:rsid w:val="00701E00"/>
    <w:rsid w:val="00701ED3"/>
    <w:rsid w:val="007042A2"/>
    <w:rsid w:val="00704856"/>
    <w:rsid w:val="00711928"/>
    <w:rsid w:val="007136B6"/>
    <w:rsid w:val="00717699"/>
    <w:rsid w:val="00720BB9"/>
    <w:rsid w:val="00721E92"/>
    <w:rsid w:val="00723915"/>
    <w:rsid w:val="00724CF7"/>
    <w:rsid w:val="00734456"/>
    <w:rsid w:val="007348B9"/>
    <w:rsid w:val="00734E08"/>
    <w:rsid w:val="00737191"/>
    <w:rsid w:val="0074292E"/>
    <w:rsid w:val="00742E40"/>
    <w:rsid w:val="0074478F"/>
    <w:rsid w:val="00745E97"/>
    <w:rsid w:val="00746573"/>
    <w:rsid w:val="00750146"/>
    <w:rsid w:val="00750E19"/>
    <w:rsid w:val="00752FC2"/>
    <w:rsid w:val="007573D9"/>
    <w:rsid w:val="00760F47"/>
    <w:rsid w:val="00761594"/>
    <w:rsid w:val="00762217"/>
    <w:rsid w:val="007644F7"/>
    <w:rsid w:val="00771DD0"/>
    <w:rsid w:val="0077563B"/>
    <w:rsid w:val="00775B1B"/>
    <w:rsid w:val="00776581"/>
    <w:rsid w:val="007774FB"/>
    <w:rsid w:val="00780730"/>
    <w:rsid w:val="0078466A"/>
    <w:rsid w:val="007A2383"/>
    <w:rsid w:val="007A2A43"/>
    <w:rsid w:val="007A45BE"/>
    <w:rsid w:val="007B3022"/>
    <w:rsid w:val="007B5DD6"/>
    <w:rsid w:val="007B7075"/>
    <w:rsid w:val="007C2E38"/>
    <w:rsid w:val="007C510A"/>
    <w:rsid w:val="007C60C2"/>
    <w:rsid w:val="007C6544"/>
    <w:rsid w:val="007D141E"/>
    <w:rsid w:val="007D38B0"/>
    <w:rsid w:val="007D391E"/>
    <w:rsid w:val="007D44EF"/>
    <w:rsid w:val="007D71DB"/>
    <w:rsid w:val="007D75E7"/>
    <w:rsid w:val="007E06D0"/>
    <w:rsid w:val="007E2A8E"/>
    <w:rsid w:val="007E2F7A"/>
    <w:rsid w:val="007E6472"/>
    <w:rsid w:val="007E74DD"/>
    <w:rsid w:val="007F102F"/>
    <w:rsid w:val="007F176A"/>
    <w:rsid w:val="007F5BA2"/>
    <w:rsid w:val="007F5DC1"/>
    <w:rsid w:val="008011B9"/>
    <w:rsid w:val="00815582"/>
    <w:rsid w:val="008159DB"/>
    <w:rsid w:val="00815ADC"/>
    <w:rsid w:val="00817EA9"/>
    <w:rsid w:val="00820C75"/>
    <w:rsid w:val="00821DA6"/>
    <w:rsid w:val="008243DB"/>
    <w:rsid w:val="00824CDD"/>
    <w:rsid w:val="00825770"/>
    <w:rsid w:val="008319CF"/>
    <w:rsid w:val="00832EC5"/>
    <w:rsid w:val="00833703"/>
    <w:rsid w:val="00840C49"/>
    <w:rsid w:val="008420D4"/>
    <w:rsid w:val="0084544E"/>
    <w:rsid w:val="0085023A"/>
    <w:rsid w:val="00853803"/>
    <w:rsid w:val="00854809"/>
    <w:rsid w:val="008555C3"/>
    <w:rsid w:val="008574C7"/>
    <w:rsid w:val="00861389"/>
    <w:rsid w:val="0086777A"/>
    <w:rsid w:val="00874580"/>
    <w:rsid w:val="00875184"/>
    <w:rsid w:val="0087617E"/>
    <w:rsid w:val="00876C58"/>
    <w:rsid w:val="00876DF0"/>
    <w:rsid w:val="008770D8"/>
    <w:rsid w:val="008823F8"/>
    <w:rsid w:val="00882438"/>
    <w:rsid w:val="00886F79"/>
    <w:rsid w:val="00890A7C"/>
    <w:rsid w:val="00890ED9"/>
    <w:rsid w:val="008910C2"/>
    <w:rsid w:val="00891BBA"/>
    <w:rsid w:val="008925BF"/>
    <w:rsid w:val="0089708E"/>
    <w:rsid w:val="008976F2"/>
    <w:rsid w:val="00897F5C"/>
    <w:rsid w:val="008A1AD6"/>
    <w:rsid w:val="008A1B74"/>
    <w:rsid w:val="008A388C"/>
    <w:rsid w:val="008A59EF"/>
    <w:rsid w:val="008A77EC"/>
    <w:rsid w:val="008A7915"/>
    <w:rsid w:val="008B000D"/>
    <w:rsid w:val="008B0AD6"/>
    <w:rsid w:val="008B2F49"/>
    <w:rsid w:val="008B5EB7"/>
    <w:rsid w:val="008C00CE"/>
    <w:rsid w:val="008C2129"/>
    <w:rsid w:val="008C58E0"/>
    <w:rsid w:val="008D36F0"/>
    <w:rsid w:val="008D38C2"/>
    <w:rsid w:val="008D3FE3"/>
    <w:rsid w:val="008D6264"/>
    <w:rsid w:val="008F27FA"/>
    <w:rsid w:val="008F422E"/>
    <w:rsid w:val="008F6609"/>
    <w:rsid w:val="008F7600"/>
    <w:rsid w:val="0090072F"/>
    <w:rsid w:val="00903FFA"/>
    <w:rsid w:val="00905540"/>
    <w:rsid w:val="0091095D"/>
    <w:rsid w:val="009121BD"/>
    <w:rsid w:val="00915AD1"/>
    <w:rsid w:val="00916FED"/>
    <w:rsid w:val="009224B6"/>
    <w:rsid w:val="00922BEE"/>
    <w:rsid w:val="00926AF0"/>
    <w:rsid w:val="00927274"/>
    <w:rsid w:val="00931C28"/>
    <w:rsid w:val="00931D5C"/>
    <w:rsid w:val="00934E7F"/>
    <w:rsid w:val="00935D01"/>
    <w:rsid w:val="00940085"/>
    <w:rsid w:val="00941289"/>
    <w:rsid w:val="00941A0E"/>
    <w:rsid w:val="00942531"/>
    <w:rsid w:val="00945E29"/>
    <w:rsid w:val="00946680"/>
    <w:rsid w:val="009576DA"/>
    <w:rsid w:val="009753B9"/>
    <w:rsid w:val="009754FD"/>
    <w:rsid w:val="00977650"/>
    <w:rsid w:val="00977EBE"/>
    <w:rsid w:val="00984886"/>
    <w:rsid w:val="0098691B"/>
    <w:rsid w:val="00992D3F"/>
    <w:rsid w:val="009934A8"/>
    <w:rsid w:val="00994B09"/>
    <w:rsid w:val="00996AF6"/>
    <w:rsid w:val="009A215C"/>
    <w:rsid w:val="009A7E16"/>
    <w:rsid w:val="009B1954"/>
    <w:rsid w:val="009B2846"/>
    <w:rsid w:val="009B3CA7"/>
    <w:rsid w:val="009B4F8D"/>
    <w:rsid w:val="009B793F"/>
    <w:rsid w:val="009C113D"/>
    <w:rsid w:val="009C7073"/>
    <w:rsid w:val="009D34C1"/>
    <w:rsid w:val="009D3D1C"/>
    <w:rsid w:val="009D77E6"/>
    <w:rsid w:val="009E0201"/>
    <w:rsid w:val="009E0652"/>
    <w:rsid w:val="009F04E6"/>
    <w:rsid w:val="009F0572"/>
    <w:rsid w:val="009F4184"/>
    <w:rsid w:val="009F7511"/>
    <w:rsid w:val="009F7868"/>
    <w:rsid w:val="00A030CD"/>
    <w:rsid w:val="00A05AD4"/>
    <w:rsid w:val="00A06234"/>
    <w:rsid w:val="00A148D1"/>
    <w:rsid w:val="00A2097D"/>
    <w:rsid w:val="00A26497"/>
    <w:rsid w:val="00A26598"/>
    <w:rsid w:val="00A30A22"/>
    <w:rsid w:val="00A35553"/>
    <w:rsid w:val="00A356A6"/>
    <w:rsid w:val="00A3735D"/>
    <w:rsid w:val="00A3776A"/>
    <w:rsid w:val="00A410CF"/>
    <w:rsid w:val="00A427F1"/>
    <w:rsid w:val="00A44071"/>
    <w:rsid w:val="00A459A9"/>
    <w:rsid w:val="00A4685C"/>
    <w:rsid w:val="00A47730"/>
    <w:rsid w:val="00A551F3"/>
    <w:rsid w:val="00A57A73"/>
    <w:rsid w:val="00A57BDD"/>
    <w:rsid w:val="00A63A83"/>
    <w:rsid w:val="00A70431"/>
    <w:rsid w:val="00A7167E"/>
    <w:rsid w:val="00A74273"/>
    <w:rsid w:val="00A74745"/>
    <w:rsid w:val="00A760DA"/>
    <w:rsid w:val="00A81BC5"/>
    <w:rsid w:val="00A83004"/>
    <w:rsid w:val="00A831F6"/>
    <w:rsid w:val="00A85FD8"/>
    <w:rsid w:val="00A91C11"/>
    <w:rsid w:val="00A93B54"/>
    <w:rsid w:val="00A94F89"/>
    <w:rsid w:val="00AA7463"/>
    <w:rsid w:val="00AB0E73"/>
    <w:rsid w:val="00AB3384"/>
    <w:rsid w:val="00AB37EF"/>
    <w:rsid w:val="00AB5E1E"/>
    <w:rsid w:val="00AB6AA1"/>
    <w:rsid w:val="00AC198F"/>
    <w:rsid w:val="00AC62CC"/>
    <w:rsid w:val="00AC67AA"/>
    <w:rsid w:val="00AD28AC"/>
    <w:rsid w:val="00AD4858"/>
    <w:rsid w:val="00AD4D76"/>
    <w:rsid w:val="00AE2443"/>
    <w:rsid w:val="00AE5CB7"/>
    <w:rsid w:val="00AE6003"/>
    <w:rsid w:val="00AF2F87"/>
    <w:rsid w:val="00AF357A"/>
    <w:rsid w:val="00AF55DE"/>
    <w:rsid w:val="00AF7742"/>
    <w:rsid w:val="00B030F7"/>
    <w:rsid w:val="00B06082"/>
    <w:rsid w:val="00B10951"/>
    <w:rsid w:val="00B12E05"/>
    <w:rsid w:val="00B16280"/>
    <w:rsid w:val="00B205D7"/>
    <w:rsid w:val="00B2568E"/>
    <w:rsid w:val="00B31F7F"/>
    <w:rsid w:val="00B3613B"/>
    <w:rsid w:val="00B37C9D"/>
    <w:rsid w:val="00B422C8"/>
    <w:rsid w:val="00B4256B"/>
    <w:rsid w:val="00B47E0D"/>
    <w:rsid w:val="00B5157A"/>
    <w:rsid w:val="00B538D8"/>
    <w:rsid w:val="00B578B1"/>
    <w:rsid w:val="00B6498C"/>
    <w:rsid w:val="00B6740D"/>
    <w:rsid w:val="00B70ED0"/>
    <w:rsid w:val="00B73B0E"/>
    <w:rsid w:val="00B73CEF"/>
    <w:rsid w:val="00B73ED5"/>
    <w:rsid w:val="00B751C3"/>
    <w:rsid w:val="00B76855"/>
    <w:rsid w:val="00B77EAE"/>
    <w:rsid w:val="00B80C08"/>
    <w:rsid w:val="00B85F83"/>
    <w:rsid w:val="00B86E3D"/>
    <w:rsid w:val="00B9240B"/>
    <w:rsid w:val="00B94E56"/>
    <w:rsid w:val="00B951F2"/>
    <w:rsid w:val="00BA093B"/>
    <w:rsid w:val="00BA0F87"/>
    <w:rsid w:val="00BA2090"/>
    <w:rsid w:val="00BB306A"/>
    <w:rsid w:val="00BB3DE2"/>
    <w:rsid w:val="00BB518B"/>
    <w:rsid w:val="00BB5CC2"/>
    <w:rsid w:val="00BB693F"/>
    <w:rsid w:val="00BB7A02"/>
    <w:rsid w:val="00BC6F26"/>
    <w:rsid w:val="00BC75B8"/>
    <w:rsid w:val="00BD0001"/>
    <w:rsid w:val="00BD0A38"/>
    <w:rsid w:val="00BD3524"/>
    <w:rsid w:val="00BD3E89"/>
    <w:rsid w:val="00BD5CE2"/>
    <w:rsid w:val="00BD72B6"/>
    <w:rsid w:val="00BE0F5E"/>
    <w:rsid w:val="00BE0FFB"/>
    <w:rsid w:val="00BE18E9"/>
    <w:rsid w:val="00BE1FBE"/>
    <w:rsid w:val="00BF1689"/>
    <w:rsid w:val="00BF1BA0"/>
    <w:rsid w:val="00BF1E48"/>
    <w:rsid w:val="00BF434F"/>
    <w:rsid w:val="00C01B27"/>
    <w:rsid w:val="00C01CB1"/>
    <w:rsid w:val="00C02AE0"/>
    <w:rsid w:val="00C030B4"/>
    <w:rsid w:val="00C0541C"/>
    <w:rsid w:val="00C0747A"/>
    <w:rsid w:val="00C074E1"/>
    <w:rsid w:val="00C117BE"/>
    <w:rsid w:val="00C120CE"/>
    <w:rsid w:val="00C12931"/>
    <w:rsid w:val="00C129ED"/>
    <w:rsid w:val="00C16CCF"/>
    <w:rsid w:val="00C31301"/>
    <w:rsid w:val="00C34567"/>
    <w:rsid w:val="00C35E04"/>
    <w:rsid w:val="00C4021C"/>
    <w:rsid w:val="00C40DB5"/>
    <w:rsid w:val="00C41818"/>
    <w:rsid w:val="00C42AB3"/>
    <w:rsid w:val="00C47461"/>
    <w:rsid w:val="00C50E92"/>
    <w:rsid w:val="00C528B6"/>
    <w:rsid w:val="00C53DE4"/>
    <w:rsid w:val="00C638CA"/>
    <w:rsid w:val="00C63982"/>
    <w:rsid w:val="00C71B12"/>
    <w:rsid w:val="00C71CCC"/>
    <w:rsid w:val="00C71E8B"/>
    <w:rsid w:val="00C720FA"/>
    <w:rsid w:val="00C72992"/>
    <w:rsid w:val="00C744DD"/>
    <w:rsid w:val="00C74660"/>
    <w:rsid w:val="00C80B6D"/>
    <w:rsid w:val="00C82A5B"/>
    <w:rsid w:val="00C82AAC"/>
    <w:rsid w:val="00C900B6"/>
    <w:rsid w:val="00C939C7"/>
    <w:rsid w:val="00C93E55"/>
    <w:rsid w:val="00C95945"/>
    <w:rsid w:val="00C97B20"/>
    <w:rsid w:val="00CA295E"/>
    <w:rsid w:val="00CA4699"/>
    <w:rsid w:val="00CA6194"/>
    <w:rsid w:val="00CA730C"/>
    <w:rsid w:val="00CB3AEC"/>
    <w:rsid w:val="00CC0005"/>
    <w:rsid w:val="00CC0007"/>
    <w:rsid w:val="00CC2E6C"/>
    <w:rsid w:val="00CC3846"/>
    <w:rsid w:val="00CC3E55"/>
    <w:rsid w:val="00CE18FD"/>
    <w:rsid w:val="00CE1BD5"/>
    <w:rsid w:val="00CE40D3"/>
    <w:rsid w:val="00CF1643"/>
    <w:rsid w:val="00CF171A"/>
    <w:rsid w:val="00CF3A0D"/>
    <w:rsid w:val="00CF3C1E"/>
    <w:rsid w:val="00CF41E8"/>
    <w:rsid w:val="00CF7464"/>
    <w:rsid w:val="00D12BF1"/>
    <w:rsid w:val="00D133DD"/>
    <w:rsid w:val="00D13BBA"/>
    <w:rsid w:val="00D145C9"/>
    <w:rsid w:val="00D163B5"/>
    <w:rsid w:val="00D210A6"/>
    <w:rsid w:val="00D21D12"/>
    <w:rsid w:val="00D23120"/>
    <w:rsid w:val="00D24F0D"/>
    <w:rsid w:val="00D26447"/>
    <w:rsid w:val="00D26AD0"/>
    <w:rsid w:val="00D26D9C"/>
    <w:rsid w:val="00D3291D"/>
    <w:rsid w:val="00D34182"/>
    <w:rsid w:val="00D364B4"/>
    <w:rsid w:val="00D43BF2"/>
    <w:rsid w:val="00D43C92"/>
    <w:rsid w:val="00D45E2F"/>
    <w:rsid w:val="00D460D4"/>
    <w:rsid w:val="00D46FE3"/>
    <w:rsid w:val="00D507D0"/>
    <w:rsid w:val="00D5312D"/>
    <w:rsid w:val="00D538C5"/>
    <w:rsid w:val="00D53D9D"/>
    <w:rsid w:val="00D548C0"/>
    <w:rsid w:val="00D569EA"/>
    <w:rsid w:val="00D614DA"/>
    <w:rsid w:val="00D63063"/>
    <w:rsid w:val="00D72246"/>
    <w:rsid w:val="00D74331"/>
    <w:rsid w:val="00D76C8B"/>
    <w:rsid w:val="00D80847"/>
    <w:rsid w:val="00D81F90"/>
    <w:rsid w:val="00D8227C"/>
    <w:rsid w:val="00D86CBB"/>
    <w:rsid w:val="00D87EC2"/>
    <w:rsid w:val="00D95613"/>
    <w:rsid w:val="00D95881"/>
    <w:rsid w:val="00DA0599"/>
    <w:rsid w:val="00DA2394"/>
    <w:rsid w:val="00DA260D"/>
    <w:rsid w:val="00DA5CBC"/>
    <w:rsid w:val="00DB1E69"/>
    <w:rsid w:val="00DB2B2D"/>
    <w:rsid w:val="00DB4406"/>
    <w:rsid w:val="00DB4AA3"/>
    <w:rsid w:val="00DB5E89"/>
    <w:rsid w:val="00DC18E5"/>
    <w:rsid w:val="00DC5790"/>
    <w:rsid w:val="00DC58A9"/>
    <w:rsid w:val="00DC5903"/>
    <w:rsid w:val="00DC6954"/>
    <w:rsid w:val="00DD0341"/>
    <w:rsid w:val="00DD2639"/>
    <w:rsid w:val="00DD2819"/>
    <w:rsid w:val="00DD427D"/>
    <w:rsid w:val="00DD6DC2"/>
    <w:rsid w:val="00DE183C"/>
    <w:rsid w:val="00DE4761"/>
    <w:rsid w:val="00DE7727"/>
    <w:rsid w:val="00DF3873"/>
    <w:rsid w:val="00DF7952"/>
    <w:rsid w:val="00E0197B"/>
    <w:rsid w:val="00E105CC"/>
    <w:rsid w:val="00E12419"/>
    <w:rsid w:val="00E12950"/>
    <w:rsid w:val="00E133CB"/>
    <w:rsid w:val="00E13D58"/>
    <w:rsid w:val="00E2173D"/>
    <w:rsid w:val="00E227C9"/>
    <w:rsid w:val="00E25671"/>
    <w:rsid w:val="00E263AF"/>
    <w:rsid w:val="00E2681A"/>
    <w:rsid w:val="00E345CB"/>
    <w:rsid w:val="00E43C1B"/>
    <w:rsid w:val="00E46E0E"/>
    <w:rsid w:val="00E47571"/>
    <w:rsid w:val="00E545AA"/>
    <w:rsid w:val="00E55B58"/>
    <w:rsid w:val="00E55C36"/>
    <w:rsid w:val="00E61871"/>
    <w:rsid w:val="00E6760F"/>
    <w:rsid w:val="00E77FE0"/>
    <w:rsid w:val="00E81111"/>
    <w:rsid w:val="00E90285"/>
    <w:rsid w:val="00E909E0"/>
    <w:rsid w:val="00E9106A"/>
    <w:rsid w:val="00E971FC"/>
    <w:rsid w:val="00EA4278"/>
    <w:rsid w:val="00EA60A7"/>
    <w:rsid w:val="00EB002C"/>
    <w:rsid w:val="00EB11A2"/>
    <w:rsid w:val="00EB2213"/>
    <w:rsid w:val="00EB37E7"/>
    <w:rsid w:val="00EB6054"/>
    <w:rsid w:val="00EC0027"/>
    <w:rsid w:val="00EC0AE5"/>
    <w:rsid w:val="00EC3755"/>
    <w:rsid w:val="00EC3D81"/>
    <w:rsid w:val="00EC4DAA"/>
    <w:rsid w:val="00EC7198"/>
    <w:rsid w:val="00EC7C49"/>
    <w:rsid w:val="00EE7903"/>
    <w:rsid w:val="00EF219B"/>
    <w:rsid w:val="00F01026"/>
    <w:rsid w:val="00F03275"/>
    <w:rsid w:val="00F03B49"/>
    <w:rsid w:val="00F04D5E"/>
    <w:rsid w:val="00F0525C"/>
    <w:rsid w:val="00F06838"/>
    <w:rsid w:val="00F11FA5"/>
    <w:rsid w:val="00F12D70"/>
    <w:rsid w:val="00F159FD"/>
    <w:rsid w:val="00F24167"/>
    <w:rsid w:val="00F24280"/>
    <w:rsid w:val="00F26C22"/>
    <w:rsid w:val="00F307BA"/>
    <w:rsid w:val="00F31CD5"/>
    <w:rsid w:val="00F32F07"/>
    <w:rsid w:val="00F355D5"/>
    <w:rsid w:val="00F41854"/>
    <w:rsid w:val="00F41F3A"/>
    <w:rsid w:val="00F458BD"/>
    <w:rsid w:val="00F46B1C"/>
    <w:rsid w:val="00F47D6B"/>
    <w:rsid w:val="00F51B76"/>
    <w:rsid w:val="00F52775"/>
    <w:rsid w:val="00F5281D"/>
    <w:rsid w:val="00F56048"/>
    <w:rsid w:val="00F56263"/>
    <w:rsid w:val="00F6256D"/>
    <w:rsid w:val="00F63522"/>
    <w:rsid w:val="00F6354F"/>
    <w:rsid w:val="00F652D0"/>
    <w:rsid w:val="00F6607A"/>
    <w:rsid w:val="00F67847"/>
    <w:rsid w:val="00F75162"/>
    <w:rsid w:val="00F800EF"/>
    <w:rsid w:val="00F82E2D"/>
    <w:rsid w:val="00F900CB"/>
    <w:rsid w:val="00F96F17"/>
    <w:rsid w:val="00FA2324"/>
    <w:rsid w:val="00FA6AE9"/>
    <w:rsid w:val="00FB0F90"/>
    <w:rsid w:val="00FB1C3C"/>
    <w:rsid w:val="00FB2536"/>
    <w:rsid w:val="00FB25A9"/>
    <w:rsid w:val="00FB29D6"/>
    <w:rsid w:val="00FB34E7"/>
    <w:rsid w:val="00FB3930"/>
    <w:rsid w:val="00FB6811"/>
    <w:rsid w:val="00FB70C7"/>
    <w:rsid w:val="00FB76AF"/>
    <w:rsid w:val="00FC1211"/>
    <w:rsid w:val="00FC34B9"/>
    <w:rsid w:val="00FC632B"/>
    <w:rsid w:val="00FC75D5"/>
    <w:rsid w:val="00FD6AAE"/>
    <w:rsid w:val="00FD7334"/>
    <w:rsid w:val="00FD7B05"/>
    <w:rsid w:val="00FE0C84"/>
    <w:rsid w:val="00FE3CE2"/>
    <w:rsid w:val="00FE55B1"/>
    <w:rsid w:val="00FE78F7"/>
    <w:rsid w:val="00FF1899"/>
    <w:rsid w:val="00FF1BC1"/>
    <w:rsid w:val="00FF1F94"/>
    <w:rsid w:val="00FF2455"/>
    <w:rsid w:val="00FF2CD8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9E4CCB"/>
  <w15:chartTrackingRefBased/>
  <w15:docId w15:val="{25536309-6CF9-44DB-AD95-1101C17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E8C"/>
    <w:pPr>
      <w:widowControl w:val="0"/>
      <w:suppressAutoHyphens/>
      <w:autoSpaceDE w:val="0"/>
    </w:pPr>
    <w:rPr>
      <w:rFonts w:ascii="Arial" w:eastAsia="Arial" w:hAnsi="Arial" w:cs="Arial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51F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652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it-I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spacing w:val="-2"/>
      <w:w w:val="100"/>
      <w:sz w:val="22"/>
      <w:szCs w:val="22"/>
      <w:lang w:val="it-IT"/>
    </w:rPr>
  </w:style>
  <w:style w:type="character" w:customStyle="1" w:styleId="WW8Num3z0">
    <w:name w:val="WW8Num3z0"/>
    <w:rPr>
      <w:rFonts w:hint="default"/>
      <w:b w:val="0"/>
      <w:lang w:val="it-IT"/>
    </w:rPr>
  </w:style>
  <w:style w:type="character" w:customStyle="1" w:styleId="WW8Num4z0">
    <w:name w:val="WW8Num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z0">
    <w:name w:val="WW8Num5z0"/>
    <w:rPr>
      <w:rFonts w:hint="default"/>
      <w:lang w:val="it-IT"/>
    </w:rPr>
  </w:style>
  <w:style w:type="character" w:customStyle="1" w:styleId="WW8Num5z2">
    <w:name w:val="WW8Num5z2"/>
  </w:style>
  <w:style w:type="character" w:customStyle="1" w:styleId="WW8Num6z0">
    <w:name w:val="WW8Num6z0"/>
    <w:rPr>
      <w:rFonts w:hint="default"/>
      <w:spacing w:val="-1"/>
      <w:w w:val="100"/>
      <w:sz w:val="24"/>
      <w:lang w:val="it-IT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ascii="Verdana" w:eastAsia="Calibri" w:hAnsi="Verdana" w:cs="Verdana" w:hint="default"/>
      <w:lang w:val="it-IT"/>
    </w:rPr>
  </w:style>
  <w:style w:type="character" w:customStyle="1" w:styleId="WW8Num9z0">
    <w:name w:val="WW8Num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0z0">
    <w:name w:val="WW8Num10z0"/>
    <w:rPr>
      <w:rFonts w:hint="default"/>
      <w:lang w:val="it-IT"/>
    </w:rPr>
  </w:style>
  <w:style w:type="character" w:customStyle="1" w:styleId="WW8Num11z0">
    <w:name w:val="WW8Num11z0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11z2">
    <w:name w:val="WW8Num11z2"/>
    <w:rPr>
      <w:rFonts w:ascii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1z3">
    <w:name w:val="WW8Num11z3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3z0">
    <w:name w:val="WW8Num13z0"/>
    <w:rPr>
      <w:rFonts w:ascii="Arial" w:eastAsia="Arial" w:hAnsi="Arial" w:cs="Arial" w:hint="default"/>
      <w:b w:val="0"/>
      <w:bCs w:val="0"/>
      <w:color w:val="000009"/>
      <w:spacing w:val="-1"/>
      <w:w w:val="100"/>
      <w:sz w:val="22"/>
      <w:szCs w:val="22"/>
      <w:lang w:val="it-I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  <w:rPr>
      <w:lang w:val="it-IT"/>
    </w:rPr>
  </w:style>
  <w:style w:type="character" w:customStyle="1" w:styleId="WW8Num14z3">
    <w:name w:val="WW8Num14z3"/>
  </w:style>
  <w:style w:type="character" w:customStyle="1" w:styleId="WW8Num15z0">
    <w:name w:val="WW8Num15z0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16z0">
    <w:name w:val="WW8Num16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17z0">
    <w:name w:val="WW8Num17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  <w:rPr>
      <w:rFonts w:ascii="Calibri" w:hAnsi="Calibri" w:cs="Calibri" w:hint="default"/>
      <w:w w:val="100"/>
      <w:sz w:val="22"/>
      <w:szCs w:val="22"/>
      <w:lang w:val="it-IT"/>
    </w:rPr>
  </w:style>
  <w:style w:type="character" w:customStyle="1" w:styleId="WW8Num17z3">
    <w:name w:val="WW8Num17z3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18z1">
    <w:name w:val="WW8Num18z1"/>
    <w:rPr>
      <w:rFonts w:hint="default"/>
      <w:lang w:val="it-IT"/>
    </w:rPr>
  </w:style>
  <w:style w:type="character" w:customStyle="1" w:styleId="WW8Num18z2">
    <w:name w:val="WW8Num18z2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spacing w:val="-1"/>
      <w:w w:val="100"/>
    </w:rPr>
  </w:style>
  <w:style w:type="character" w:customStyle="1" w:styleId="WW8Num20z1">
    <w:name w:val="WW8Num20z1"/>
    <w:rPr>
      <w:lang w:val="it-IT"/>
    </w:rPr>
  </w:style>
  <w:style w:type="character" w:customStyle="1" w:styleId="WW8Num20z3">
    <w:name w:val="WW8Num20z3"/>
  </w:style>
  <w:style w:type="character" w:customStyle="1" w:styleId="WW8Num21z0">
    <w:name w:val="WW8Num21z0"/>
    <w:rPr>
      <w:rFonts w:ascii="Arial" w:eastAsia="Arial" w:hAnsi="Arial" w:cs="Arial"/>
      <w:color w:val="000009"/>
      <w:spacing w:val="-1"/>
      <w:w w:val="100"/>
      <w:sz w:val="22"/>
      <w:szCs w:val="22"/>
      <w:lang w:val="it-IT"/>
    </w:rPr>
  </w:style>
  <w:style w:type="character" w:customStyle="1" w:styleId="WW8Num21z2">
    <w:name w:val="WW8Num21z2"/>
    <w:rPr>
      <w:rFonts w:ascii="Calibri" w:eastAsia="Calibri" w:hAnsi="Calibri" w:cs="Calibri" w:hint="default"/>
      <w:w w:val="100"/>
      <w:sz w:val="22"/>
      <w:szCs w:val="22"/>
      <w:lang w:val="it-IT"/>
    </w:rPr>
  </w:style>
  <w:style w:type="character" w:customStyle="1" w:styleId="WW8Num21z3">
    <w:name w:val="WW8Num21z3"/>
    <w:rPr>
      <w:rFonts w:hint="default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Arial" w:hint="default"/>
      <w:lang w:val="it-IT"/>
    </w:rPr>
  </w:style>
  <w:style w:type="character" w:customStyle="1" w:styleId="WW8Num24z0">
    <w:name w:val="WW8Num24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4z2">
    <w:name w:val="WW8Num24z2"/>
    <w:rPr>
      <w:rFonts w:hint="default"/>
    </w:rPr>
  </w:style>
  <w:style w:type="character" w:customStyle="1" w:styleId="WW8Num24z3">
    <w:name w:val="WW8Num24z3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0">
    <w:name w:val="WW8Num2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26z1">
    <w:name w:val="WW8Num26z1"/>
    <w:rPr>
      <w:rFonts w:hint="default"/>
      <w:spacing w:val="-1"/>
      <w:w w:val="100"/>
    </w:rPr>
  </w:style>
  <w:style w:type="character" w:customStyle="1" w:styleId="WW8Num26z2">
    <w:name w:val="WW8Num2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26z3">
    <w:name w:val="WW8Num26z3"/>
    <w:rPr>
      <w:rFonts w:hint="default"/>
    </w:rPr>
  </w:style>
  <w:style w:type="character" w:customStyle="1" w:styleId="WW8Num27z0">
    <w:name w:val="WW8Num27z0"/>
    <w:rPr>
      <w:lang w:val="it-IT"/>
    </w:rPr>
  </w:style>
  <w:style w:type="character" w:customStyle="1" w:styleId="WW8Num28z0">
    <w:name w:val="WW8Num28z0"/>
    <w:rPr>
      <w:rFonts w:hint="default"/>
      <w:b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  <w:lang w:val="it-I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pacing w:val="-1"/>
      <w:w w:val="100"/>
      <w:sz w:val="22"/>
      <w:szCs w:val="22"/>
      <w:lang w:val="it-I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1z0">
    <w:name w:val="WW8Num3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1z1">
    <w:name w:val="WW8Num31z1"/>
    <w:rPr>
      <w:lang w:val="it-IT"/>
    </w:rPr>
  </w:style>
  <w:style w:type="character" w:customStyle="1" w:styleId="WW8Num31z2">
    <w:name w:val="WW8Num31z2"/>
  </w:style>
  <w:style w:type="character" w:customStyle="1" w:styleId="WW8Num32z0">
    <w:name w:val="WW8Num3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2z1">
    <w:name w:val="WW8Num32z1"/>
    <w:rPr>
      <w:rFonts w:hint="default"/>
      <w:spacing w:val="-1"/>
      <w:w w:val="100"/>
    </w:rPr>
  </w:style>
  <w:style w:type="character" w:customStyle="1" w:styleId="WW8Num32z2">
    <w:name w:val="WW8Num3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2z3">
    <w:name w:val="WW8Num32z3"/>
    <w:rPr>
      <w:rFonts w:hint="default"/>
    </w:rPr>
  </w:style>
  <w:style w:type="character" w:customStyle="1" w:styleId="WW8Num33z0">
    <w:name w:val="WW8Num3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hint="default"/>
      <w:b/>
      <w:spacing w:val="-1"/>
      <w:w w:val="100"/>
      <w:sz w:val="22"/>
      <w:szCs w:val="22"/>
      <w:lang w:val="it-I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6z1">
    <w:name w:val="WW8Num36z1"/>
    <w:rPr>
      <w:rFonts w:ascii="Calibri" w:hAnsi="Calibri" w:cs="Times New Roman" w:hint="default"/>
      <w:lang w:val="it-IT"/>
    </w:rPr>
  </w:style>
  <w:style w:type="character" w:customStyle="1" w:styleId="WW8Num36z2">
    <w:name w:val="WW8Num36z2"/>
    <w:rPr>
      <w:rFonts w:hint="default"/>
      <w:lang w:val="it-IT"/>
    </w:rPr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 w:val="0"/>
      <w:sz w:val="20"/>
      <w:szCs w:val="20"/>
    </w:rPr>
  </w:style>
  <w:style w:type="character" w:customStyle="1" w:styleId="WW8Num38z0">
    <w:name w:val="WW8Num3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38z1">
    <w:name w:val="WW8Num38z1"/>
    <w:rPr>
      <w:lang w:val="it-I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 w:val="0"/>
      <w:lang w:val="it-IT"/>
    </w:rPr>
  </w:style>
  <w:style w:type="character" w:customStyle="1" w:styleId="WW8Num39z2">
    <w:name w:val="WW8Num39z2"/>
  </w:style>
  <w:style w:type="character" w:customStyle="1" w:styleId="WW8Num40z0">
    <w:name w:val="WW8Num40z0"/>
    <w:rPr>
      <w:rFonts w:ascii="Arial" w:hAnsi="Arial" w:cs="Arial" w:hint="default"/>
      <w:sz w:val="22"/>
      <w:szCs w:val="22"/>
    </w:rPr>
  </w:style>
  <w:style w:type="character" w:customStyle="1" w:styleId="WW8Num41z0">
    <w:name w:val="WW8Num41z0"/>
    <w:rPr>
      <w:rFonts w:hint="default"/>
      <w:spacing w:val="-1"/>
      <w:w w:val="100"/>
      <w:lang w:val="it-IT"/>
    </w:rPr>
  </w:style>
  <w:style w:type="character" w:customStyle="1" w:styleId="WW8Num42z0">
    <w:name w:val="WW8Num42z0"/>
    <w:rPr>
      <w:rFonts w:hint="default"/>
      <w:spacing w:val="-1"/>
      <w:w w:val="100"/>
      <w:sz w:val="22"/>
      <w:szCs w:val="22"/>
      <w:lang w:val="it-IT"/>
    </w:rPr>
  </w:style>
  <w:style w:type="character" w:customStyle="1" w:styleId="WW8Num43z0">
    <w:name w:val="WW8Num43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4z0">
    <w:name w:val="WW8Num44z0"/>
    <w:rPr>
      <w:rFonts w:hint="default"/>
      <w:lang w:val="it-I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b w:val="0"/>
    </w:rPr>
  </w:style>
  <w:style w:type="character" w:customStyle="1" w:styleId="WW8Num47z0">
    <w:name w:val="WW8Num47z0"/>
    <w:rPr>
      <w:lang w:val="it-I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color w:val="000009"/>
      <w:w w:val="100"/>
      <w:sz w:val="22"/>
      <w:szCs w:val="22"/>
      <w:lang w:val="it-IT"/>
    </w:rPr>
  </w:style>
  <w:style w:type="character" w:customStyle="1" w:styleId="WW8Num12z3">
    <w:name w:val="WW8Num12z3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15z2">
    <w:name w:val="WW8Num15z2"/>
    <w:rPr>
      <w:rFonts w:hint="default"/>
    </w:rPr>
  </w:style>
  <w:style w:type="character" w:customStyle="1" w:styleId="WW8Num16z1">
    <w:name w:val="WW8Num16z1"/>
    <w:rPr>
      <w:rFonts w:hint="default"/>
      <w:spacing w:val="-1"/>
      <w:w w:val="100"/>
    </w:rPr>
  </w:style>
  <w:style w:type="character" w:customStyle="1" w:styleId="WW8Num16z2">
    <w:name w:val="WW8Num16z2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16z3">
    <w:name w:val="WW8Num16z3"/>
    <w:rPr>
      <w:rFonts w:hint="default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hint="default"/>
      <w:b w:val="0"/>
      <w:bCs/>
      <w:spacing w:val="-20"/>
      <w:w w:val="99"/>
      <w:sz w:val="24"/>
      <w:szCs w:val="24"/>
      <w:lang w:val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Arial" w:eastAsia="Arial" w:hAnsi="Arial" w:cs="Arial" w:hint="default"/>
      <w:i/>
      <w:w w:val="100"/>
      <w:sz w:val="22"/>
      <w:szCs w:val="22"/>
      <w:lang w:val="it-IT"/>
    </w:rPr>
  </w:style>
  <w:style w:type="character" w:customStyle="1" w:styleId="WW8Num24z1">
    <w:name w:val="WW8Num24z1"/>
    <w:rPr>
      <w:rFonts w:ascii="Symbol" w:eastAsia="Symbol" w:hAnsi="Symbol" w:cs="Symbol" w:hint="default"/>
      <w:w w:val="100"/>
      <w:sz w:val="22"/>
      <w:szCs w:val="22"/>
      <w:lang w:val="it-IT"/>
    </w:rPr>
  </w:style>
  <w:style w:type="character" w:customStyle="1" w:styleId="WW8Num25z1">
    <w:name w:val="WW8Num25z1"/>
    <w:rPr>
      <w:rFonts w:ascii="Arial" w:eastAsia="Arial" w:hAnsi="Arial" w:cs="Arial" w:hint="default"/>
      <w:b w:val="0"/>
      <w:bCs/>
      <w:spacing w:val="-1"/>
      <w:w w:val="100"/>
      <w:sz w:val="22"/>
      <w:szCs w:val="22"/>
      <w:lang w:val="it-IT"/>
    </w:rPr>
  </w:style>
  <w:style w:type="character" w:customStyle="1" w:styleId="WW8Num25z3">
    <w:name w:val="WW8Num25z3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hint="default"/>
    </w:rPr>
  </w:style>
  <w:style w:type="character" w:customStyle="1" w:styleId="WW8Num34z1">
    <w:name w:val="WW8Num34z1"/>
    <w:rPr>
      <w:rFonts w:hint="default"/>
      <w:spacing w:val="-1"/>
      <w:w w:val="100"/>
    </w:rPr>
  </w:style>
  <w:style w:type="character" w:customStyle="1" w:styleId="WW8Num34z2">
    <w:name w:val="WW8Num34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34z3">
    <w:name w:val="WW8Num34z3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1z2">
    <w:name w:val="WW8Num41z2"/>
    <w:rPr>
      <w:rFonts w:hint="default"/>
    </w:rPr>
  </w:style>
  <w:style w:type="character" w:customStyle="1" w:styleId="WW8Num42z1">
    <w:name w:val="WW8Num42z1"/>
    <w:rPr>
      <w:rFonts w:hint="default"/>
      <w:spacing w:val="-1"/>
      <w:w w:val="100"/>
    </w:rPr>
  </w:style>
  <w:style w:type="character" w:customStyle="1" w:styleId="WW8Num42z2">
    <w:name w:val="WW8Num42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2z3">
    <w:name w:val="WW8Num42z3"/>
    <w:rPr>
      <w:rFonts w:hint="default"/>
    </w:rPr>
  </w:style>
  <w:style w:type="character" w:customStyle="1" w:styleId="WW8Num43z1">
    <w:name w:val="WW8Num43z1"/>
    <w:rPr>
      <w:rFonts w:ascii="Symbol" w:eastAsia="Symbol" w:hAnsi="Symbol" w:cs="Symbol" w:hint="default"/>
      <w:strike/>
      <w:w w:val="100"/>
      <w:sz w:val="22"/>
      <w:szCs w:val="22"/>
      <w:lang w:val="it-IT"/>
    </w:rPr>
  </w:style>
  <w:style w:type="character" w:customStyle="1" w:styleId="WW8Num43z2">
    <w:name w:val="WW8Num43z2"/>
    <w:rPr>
      <w:rFonts w:hint="default"/>
    </w:rPr>
  </w:style>
  <w:style w:type="character" w:customStyle="1" w:styleId="WW8Num44z1">
    <w:name w:val="WW8Num44z1"/>
    <w:rPr>
      <w:rFonts w:ascii="Arial" w:eastAsia="Arial" w:hAnsi="Arial" w:cs="Arial" w:hint="default"/>
    </w:rPr>
  </w:style>
  <w:style w:type="character" w:customStyle="1" w:styleId="WW8Num44z2">
    <w:name w:val="WW8Num44z2"/>
    <w:rPr>
      <w:rFonts w:ascii="Wingdings" w:eastAsia="Arial" w:hAnsi="Wingdings" w:cs="Aria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Arial" w:eastAsia="Arial" w:hAnsi="Arial" w:cs="Arial" w:hint="default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48z1">
    <w:name w:val="WW8Num48z1"/>
    <w:rPr>
      <w:rFonts w:hint="default"/>
      <w:spacing w:val="-1"/>
      <w:w w:val="100"/>
    </w:rPr>
  </w:style>
  <w:style w:type="character" w:customStyle="1" w:styleId="WW8Num48z2">
    <w:name w:val="WW8Num48z2"/>
    <w:rPr>
      <w:rFonts w:ascii="Arial" w:eastAsia="Arial" w:hAnsi="Arial" w:cs="Arial" w:hint="default"/>
      <w:w w:val="100"/>
      <w:sz w:val="22"/>
      <w:szCs w:val="22"/>
    </w:rPr>
  </w:style>
  <w:style w:type="character" w:customStyle="1" w:styleId="WW8Num48z3">
    <w:name w:val="WW8Num48z3"/>
    <w:rPr>
      <w:rFonts w:hint="default"/>
    </w:rPr>
  </w:style>
  <w:style w:type="character" w:customStyle="1" w:styleId="WW8Num49z0">
    <w:name w:val="WW8Num49z0"/>
    <w:rPr>
      <w:rFonts w:ascii="Arial" w:eastAsia="Arial" w:hAnsi="Arial" w:cs="Arial"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49z2">
    <w:name w:val="WW8Num49z2"/>
    <w:rPr>
      <w:rFonts w:hint="default"/>
    </w:rPr>
  </w:style>
  <w:style w:type="character" w:customStyle="1" w:styleId="WW8Num50z0">
    <w:name w:val="WW8Num50z0"/>
    <w:rPr>
      <w:rFonts w:ascii="Wingdings" w:eastAsia="Wingdings" w:hAnsi="Wingdings" w:cs="Wingdings" w:hint="default"/>
      <w:w w:val="100"/>
      <w:sz w:val="22"/>
      <w:szCs w:val="22"/>
      <w:lang w:val="it-IT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hint="default"/>
      <w:lang w:val="it-I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eastAsia="Arial" w:hAnsi="Arial" w:cs="Arial" w:hint="default"/>
      <w:w w:val="100"/>
      <w:sz w:val="22"/>
      <w:szCs w:val="22"/>
      <w:lang w:val="it-I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ascii="Arial" w:eastAsia="Arial" w:hAnsi="Arial" w:cs="Arial"/>
      <w:color w:val="000009"/>
      <w:spacing w:val="-1"/>
      <w:w w:val="100"/>
      <w:sz w:val="22"/>
      <w:szCs w:val="22"/>
    </w:rPr>
  </w:style>
  <w:style w:type="character" w:customStyle="1" w:styleId="WW8Num53z1">
    <w:name w:val="WW8Num53z1"/>
    <w:rPr>
      <w:rFonts w:ascii="Calibri" w:eastAsia="Calibri" w:hAnsi="Calibri" w:cs="Times New Roman" w:hint="default"/>
    </w:rPr>
  </w:style>
  <w:style w:type="character" w:customStyle="1" w:styleId="WW8Num53z2">
    <w:name w:val="WW8Num53z2"/>
    <w:rPr>
      <w:rFonts w:hint="default"/>
      <w:lang w:val="it-IT"/>
    </w:rPr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  <w:lang w:val="it-I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eastAsia="Arial" w:hAnsi="Arial" w:cs="Arial" w:hint="default"/>
      <w:color w:val="auto"/>
      <w:spacing w:val="-1"/>
      <w:w w:val="100"/>
      <w:sz w:val="22"/>
      <w:szCs w:val="22"/>
      <w:lang w:val="it-IT"/>
    </w:rPr>
  </w:style>
  <w:style w:type="character" w:customStyle="1" w:styleId="WW8Num55z1">
    <w:name w:val="WW8Num55z1"/>
    <w:rPr>
      <w:lang w:val="it-I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6z2">
    <w:name w:val="WW8Num56z2"/>
    <w:rPr>
      <w:rFonts w:hint="default"/>
    </w:rPr>
  </w:style>
  <w:style w:type="character" w:customStyle="1" w:styleId="WW8Num57z0">
    <w:name w:val="WW8Num57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Arial" w:eastAsia="Arial" w:hAnsi="Arial" w:cs="Arial" w:hint="default"/>
      <w:b w:val="0"/>
      <w:bCs/>
      <w:spacing w:val="-1"/>
      <w:w w:val="100"/>
      <w:sz w:val="22"/>
      <w:szCs w:val="22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hint="default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lang w:val="it-IT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1z0">
    <w:name w:val="WW8Num61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1z1">
    <w:name w:val="WW8Num61z1"/>
    <w:rPr>
      <w:rFonts w:hint="default"/>
    </w:rPr>
  </w:style>
  <w:style w:type="character" w:customStyle="1" w:styleId="WW8Num62z0">
    <w:name w:val="WW8Num62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spacing w:val="-1"/>
      <w:w w:val="1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eastAsia="Arial" w:hAnsi="Arial" w:cs="Arial" w:hint="default"/>
      <w:sz w:val="22"/>
      <w:szCs w:val="22"/>
      <w:lang w:val="it-IT"/>
    </w:rPr>
  </w:style>
  <w:style w:type="character" w:customStyle="1" w:styleId="WW8Num64z1">
    <w:name w:val="WW8Num64z1"/>
  </w:style>
  <w:style w:type="character" w:customStyle="1" w:styleId="WW8Num64z2">
    <w:name w:val="WW8Num64z2"/>
    <w:rPr>
      <w:rFonts w:ascii="Verdana" w:eastAsia="Calibri" w:hAnsi="Verdana" w:cs="Verdana"/>
    </w:rPr>
  </w:style>
  <w:style w:type="character" w:customStyle="1" w:styleId="WW8Num64z5">
    <w:name w:val="WW8Num64z5"/>
    <w:rPr>
      <w:rFonts w:ascii="Verdana" w:eastAsia="Calibri" w:hAnsi="Verdana" w:cs="Verdana" w:hint="default"/>
    </w:rPr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Arial" w:eastAsia="Arial" w:hAnsi="Arial" w:cs="Arial" w:hint="default"/>
      <w:spacing w:val="-1"/>
      <w:w w:val="100"/>
      <w:sz w:val="22"/>
      <w:szCs w:val="22"/>
    </w:rPr>
  </w:style>
  <w:style w:type="character" w:customStyle="1" w:styleId="WW8Num65z2">
    <w:name w:val="WW8Num65z2"/>
    <w:rPr>
      <w:rFonts w:hint="default"/>
    </w:rPr>
  </w:style>
  <w:style w:type="character" w:customStyle="1" w:styleId="WW8Num66z0">
    <w:name w:val="WW8Num66z0"/>
    <w:rPr>
      <w:rFonts w:hint="default"/>
      <w:color w:val="000009"/>
      <w:spacing w:val="-1"/>
      <w:w w:val="100"/>
      <w:sz w:val="22"/>
      <w:szCs w:val="22"/>
      <w:lang w:val="it-I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hAnsi="Symbol" w:cs="Symbol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WW8Num68z0">
    <w:name w:val="WW8Num68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8z1">
    <w:name w:val="WW8Num68z1"/>
    <w:rPr>
      <w:rFonts w:hint="default"/>
    </w:rPr>
  </w:style>
  <w:style w:type="character" w:customStyle="1" w:styleId="WW8Num69z0">
    <w:name w:val="WW8Num69z0"/>
    <w:rPr>
      <w:rFonts w:ascii="Arial" w:eastAsia="Arial" w:hAnsi="Arial" w:cs="Arial" w:hint="default"/>
      <w:spacing w:val="-1"/>
      <w:w w:val="100"/>
      <w:sz w:val="22"/>
      <w:szCs w:val="22"/>
      <w:lang w:val="it-I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rPr>
      <w:rFonts w:ascii="Arial" w:eastAsia="Arial" w:hAnsi="Arial" w:cs="Arial"/>
      <w:b/>
      <w:bCs/>
      <w:sz w:val="20"/>
      <w:szCs w:val="20"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rPr>
      <w:rFonts w:ascii="Arial" w:eastAsia="Arial" w:hAnsi="Arial" w:cs="Arial"/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IntestazioneCarattere">
    <w:name w:val="Intestazione Carattere"/>
    <w:rPr>
      <w:rFonts w:ascii="Arial" w:eastAsia="Arial" w:hAnsi="Arial" w:cs="Arial"/>
    </w:rPr>
  </w:style>
  <w:style w:type="character" w:customStyle="1" w:styleId="PidipaginaCarattere">
    <w:name w:val="Piè di pagina Carattere"/>
    <w:rPr>
      <w:rFonts w:ascii="Arial" w:eastAsia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FontStyle23">
    <w:name w:val="Font Style23"/>
    <w:rPr>
      <w:rFonts w:ascii="Arial" w:hAnsi="Arial" w:cs="Arial" w:hint="default"/>
    </w:rPr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Punto elenco 1 Carattere"/>
    <w:uiPriority w:val="34"/>
    <w:qFormat/>
    <w:rPr>
      <w:rFonts w:ascii="Arial" w:eastAsia="Arial" w:hAnsi="Arial" w:cs="Arial"/>
    </w:rPr>
  </w:style>
  <w:style w:type="character" w:styleId="Rimandonotaapidipagina">
    <w:name w:val="footnote reference"/>
    <w:aliases w:val="Footnote symbol,Voetnootverwijzing,footnote sign,Rimando nota a piè di pagina-IMONT,Rimando nota a piè di pagina1,BVI fnr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before="12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uiPriority w:val="39"/>
    <w:pPr>
      <w:spacing w:before="120"/>
      <w:ind w:left="327"/>
    </w:pPr>
    <w:rPr>
      <w:b/>
      <w:bCs/>
    </w:rPr>
  </w:style>
  <w:style w:type="paragraph" w:styleId="Sommario2">
    <w:name w:val="toc 2"/>
    <w:basedOn w:val="Normale"/>
    <w:uiPriority w:val="39"/>
    <w:pPr>
      <w:spacing w:before="120"/>
      <w:ind w:left="327"/>
    </w:pPr>
    <w:rPr>
      <w:b/>
      <w:bCs/>
      <w:i/>
    </w:rPr>
  </w:style>
  <w:style w:type="paragraph" w:styleId="Paragrafoelenco">
    <w:name w:val="List Paragraph"/>
    <w:aliases w:val="Table of contents numbered,Punto elenco 1"/>
    <w:basedOn w:val="Normale"/>
    <w:uiPriority w:val="34"/>
    <w:qFormat/>
    <w:pPr>
      <w:spacing w:before="120"/>
      <w:ind w:left="958" w:hanging="360"/>
      <w:jc w:val="both"/>
    </w:pPr>
  </w:style>
  <w:style w:type="paragraph" w:customStyle="1" w:styleId="TableParagraph">
    <w:name w:val="Table Paragraph"/>
    <w:basedOn w:val="Normale"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Arial" w:eastAsia="Arial" w:hAnsi="Arial" w:cs="Arial"/>
      <w:kern w:val="1"/>
      <w:sz w:val="22"/>
      <w:szCs w:val="22"/>
      <w:lang w:val="en-US"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uiPriority w:val="99"/>
    <w:rPr>
      <w:sz w:val="20"/>
      <w:szCs w:val="20"/>
    </w:rPr>
  </w:style>
  <w:style w:type="paragraph" w:customStyle="1" w:styleId="CM1">
    <w:name w:val="CM1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pPr>
      <w:widowControl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Titolosommario">
    <w:name w:val="TOC Heading"/>
    <w:basedOn w:val="Titolo1"/>
    <w:next w:val="Normale"/>
    <w:qFormat/>
    <w:pPr>
      <w:keepNext/>
      <w:keepLines/>
      <w:widowControl/>
      <w:numPr>
        <w:numId w:val="0"/>
      </w:numPr>
      <w:autoSpaceDE/>
      <w:spacing w:before="240" w:line="254" w:lineRule="auto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Sommario3">
    <w:name w:val="toc 3"/>
    <w:basedOn w:val="Indice"/>
    <w:uiPriority w:val="39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yle21">
    <w:name w:val="Style21"/>
    <w:basedOn w:val="Normale"/>
    <w:uiPriority w:val="99"/>
    <w:rsid w:val="00EB2213"/>
    <w:pPr>
      <w:suppressAutoHyphens w:val="0"/>
      <w:autoSpaceDN w:val="0"/>
      <w:adjustRightInd w:val="0"/>
      <w:spacing w:line="317" w:lineRule="exact"/>
      <w:jc w:val="both"/>
    </w:pPr>
    <w:rPr>
      <w:rFonts w:ascii="Garamond" w:eastAsia="Times New Roman" w:hAnsi="Garamond" w:cs="Times New Roman"/>
      <w:kern w:val="0"/>
      <w:sz w:val="24"/>
      <w:szCs w:val="24"/>
      <w:lang w:eastAsia="it-IT"/>
    </w:rPr>
  </w:style>
  <w:style w:type="character" w:customStyle="1" w:styleId="FontStyle36">
    <w:name w:val="Font Style36"/>
    <w:rsid w:val="00EB2213"/>
    <w:rPr>
      <w:rFonts w:ascii="Times New Roman" w:hAnsi="Times New Roman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rsid w:val="00486525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character" w:styleId="Enfasigrassetto">
    <w:name w:val="Strong"/>
    <w:uiPriority w:val="22"/>
    <w:qFormat/>
    <w:rsid w:val="00742E40"/>
    <w:rPr>
      <w:b/>
      <w:bCs/>
    </w:rPr>
  </w:style>
  <w:style w:type="character" w:customStyle="1" w:styleId="A0">
    <w:name w:val="A0"/>
    <w:rsid w:val="00015E48"/>
    <w:rPr>
      <w:b/>
      <w:color w:val="0095C8"/>
      <w:sz w:val="600"/>
    </w:rPr>
  </w:style>
  <w:style w:type="character" w:customStyle="1" w:styleId="Titolo2Carattere">
    <w:name w:val="Titolo 2 Carattere"/>
    <w:link w:val="Titolo2"/>
    <w:uiPriority w:val="9"/>
    <w:rsid w:val="00B951F2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9753B9"/>
    <w:rPr>
      <w:rFonts w:ascii="Arial" w:eastAsia="Arial" w:hAnsi="Arial" w:cs="Arial"/>
      <w:kern w:val="1"/>
      <w:sz w:val="22"/>
      <w:szCs w:val="22"/>
      <w:lang w:val="en-US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6187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E61871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E61871"/>
    <w:rPr>
      <w:rFonts w:ascii="Arial" w:eastAsia="Arial" w:hAnsi="Arial" w:cs="Arial"/>
      <w:noProof/>
      <w:kern w:val="1"/>
      <w:lang w:eastAsia="ar-SA"/>
    </w:rPr>
  </w:style>
  <w:style w:type="paragraph" w:customStyle="1" w:styleId="Style15">
    <w:name w:val="Style15"/>
    <w:basedOn w:val="Normale"/>
    <w:uiPriority w:val="99"/>
    <w:rsid w:val="005C2F29"/>
    <w:pPr>
      <w:suppressAutoHyphens w:val="0"/>
      <w:autoSpaceDN w:val="0"/>
      <w:adjustRightInd w:val="0"/>
      <w:spacing w:line="293" w:lineRule="exact"/>
      <w:jc w:val="both"/>
    </w:pPr>
    <w:rPr>
      <w:rFonts w:ascii="Calibri" w:eastAsia="Times New Roman" w:hAnsi="Calibri" w:cs="Times New Roman"/>
      <w:kern w:val="0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5E76C1"/>
    <w:pPr>
      <w:widowControl/>
      <w:suppressAutoHyphens w:val="0"/>
      <w:autoSpaceDE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B16280"/>
    <w:pPr>
      <w:suppressAutoHyphens w:val="0"/>
      <w:autoSpaceDN w:val="0"/>
      <w:adjustRightInd w:val="0"/>
      <w:spacing w:line="244" w:lineRule="exact"/>
      <w:ind w:hanging="355"/>
      <w:jc w:val="both"/>
    </w:pPr>
    <w:rPr>
      <w:rFonts w:ascii="Verdana" w:eastAsia="Times New Roman" w:hAnsi="Verdana" w:cs="Times New Roman"/>
      <w:ker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01983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001983"/>
    <w:pPr>
      <w:widowControl/>
      <w:suppressAutoHyphens w:val="0"/>
      <w:autoSpaceDE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FontStyle72">
    <w:name w:val="Font Style72"/>
    <w:uiPriority w:val="99"/>
    <w:rsid w:val="00001983"/>
    <w:rPr>
      <w:rFonts w:ascii="Arial" w:hAnsi="Arial" w:cs="Arial"/>
      <w:sz w:val="18"/>
      <w:szCs w:val="18"/>
    </w:rPr>
  </w:style>
  <w:style w:type="paragraph" w:customStyle="1" w:styleId="my-0">
    <w:name w:val="my-0"/>
    <w:basedOn w:val="Normale"/>
    <w:rsid w:val="00F6607A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6532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unhideWhenUsed/>
    <w:rsid w:val="006200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200D4"/>
    <w:rPr>
      <w:rFonts w:ascii="Arial" w:eastAsia="Arial" w:hAnsi="Arial" w:cs="Arial"/>
      <w:noProof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620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Carpredefinitoparagrafo"/>
    <w:rsid w:val="00FA2324"/>
  </w:style>
  <w:style w:type="character" w:customStyle="1" w:styleId="ms-1">
    <w:name w:val="ms-1"/>
    <w:basedOn w:val="Carpredefinitoparagrafo"/>
    <w:rsid w:val="00A30A22"/>
  </w:style>
  <w:style w:type="character" w:customStyle="1" w:styleId="max-w-15ch">
    <w:name w:val="max-w-[15ch]"/>
    <w:basedOn w:val="Carpredefinitoparagrafo"/>
    <w:rsid w:val="00A30A22"/>
  </w:style>
  <w:style w:type="character" w:customStyle="1" w:styleId="-me-1">
    <w:name w:val="-me-1"/>
    <w:basedOn w:val="Carpredefinitoparagrafo"/>
    <w:rsid w:val="00A30A22"/>
  </w:style>
  <w:style w:type="character" w:styleId="Enfasicorsivo">
    <w:name w:val="Emphasis"/>
    <w:basedOn w:val="Carpredefinitoparagrafo"/>
    <w:uiPriority w:val="20"/>
    <w:qFormat/>
    <w:rsid w:val="00A30A22"/>
    <w:rPr>
      <w:i/>
      <w:iCs/>
    </w:rPr>
  </w:style>
  <w:style w:type="paragraph" w:customStyle="1" w:styleId="CM3">
    <w:name w:val="CM3"/>
    <w:basedOn w:val="Default"/>
    <w:next w:val="Default"/>
    <w:uiPriority w:val="99"/>
    <w:rsid w:val="00DB4AA3"/>
    <w:pPr>
      <w:suppressAutoHyphens w:val="0"/>
      <w:autoSpaceDN w:val="0"/>
      <w:adjustRightInd w:val="0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customStyle="1" w:styleId="vkekvd">
    <w:name w:val="vkekvd"/>
    <w:basedOn w:val="Carpredefinitoparagrafo"/>
    <w:rsid w:val="00123085"/>
  </w:style>
  <w:style w:type="table" w:styleId="Grigliatabellachiara">
    <w:name w:val="Grid Table Light"/>
    <w:basedOn w:val="Tabellanormale"/>
    <w:uiPriority w:val="40"/>
    <w:rsid w:val="001034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E9B0-0974-49FC-8663-DDD4AA49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Basilicata SpA</Company>
  <LinksUpToDate>false</LinksUpToDate>
  <CharactersWithSpaces>5064</CharactersWithSpaces>
  <SharedDoc>false</SharedDoc>
  <HLinks>
    <vt:vector size="180" baseType="variant"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153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8257600</vt:i4>
      </vt:variant>
      <vt:variant>
        <vt:i4>150</vt:i4>
      </vt:variant>
      <vt:variant>
        <vt:i4>0</vt:i4>
      </vt:variant>
      <vt:variant>
        <vt:i4>5</vt:i4>
      </vt:variant>
      <vt:variant>
        <vt:lpwstr>mailto:avviso.imprese.sociali@cert.regione.basilicata.it</vt:lpwstr>
      </vt:variant>
      <vt:variant>
        <vt:lpwstr/>
      </vt:variant>
      <vt:variant>
        <vt:i4>4980810</vt:i4>
      </vt:variant>
      <vt:variant>
        <vt:i4>147</vt:i4>
      </vt:variant>
      <vt:variant>
        <vt:i4>0</vt:i4>
      </vt:variant>
      <vt:variant>
        <vt:i4>5</vt:i4>
      </vt:variant>
      <vt:variant>
        <vt:lpwstr>mailto:.</vt:lpwstr>
      </vt:variant>
      <vt:variant>
        <vt:lpwstr/>
      </vt:variant>
      <vt:variant>
        <vt:i4>1310776</vt:i4>
      </vt:variant>
      <vt:variant>
        <vt:i4>144</vt:i4>
      </vt:variant>
      <vt:variant>
        <vt:i4>0</vt:i4>
      </vt:variant>
      <vt:variant>
        <vt:i4>5</vt:i4>
      </vt:variant>
      <vt:variant>
        <vt:lpwstr>mailto:progetti.imprese.sociali@cert.regione.basilicata.it.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2556007</vt:i4>
      </vt:variant>
      <vt:variant>
        <vt:i4>135</vt:i4>
      </vt:variant>
      <vt:variant>
        <vt:i4>0</vt:i4>
      </vt:variant>
      <vt:variant>
        <vt:i4>5</vt:i4>
      </vt:variant>
      <vt:variant>
        <vt:lpwstr>https://www.regione.vda.it/affari_legislativi/aiutidistato/aiuti-di-stato-COVID19/quadro-temporaneo-commissione-europea_i.aspx</vt:lpwstr>
      </vt:variant>
      <vt:variant>
        <vt:lpwstr/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_Toc81325985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_Toc81325984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_Toc81325983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_Toc81325982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_Toc81325981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_Toc81325980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_Toc81325979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_Toc81325978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_Toc81325977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_Toc81325976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_Toc81325975</vt:lpwstr>
      </vt:variant>
      <vt:variant>
        <vt:i4>1638457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_Toc81325974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_Toc81325973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_Toc81325972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_Toc81325971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_Toc81325970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_Toc81325969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_Toc81325968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_Toc81325967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_Toc81325966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_Toc81325965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_Toc81325964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Bernardo</dc:creator>
  <cp:keywords/>
  <cp:lastModifiedBy>Telesca Rocco</cp:lastModifiedBy>
  <cp:revision>1</cp:revision>
  <cp:lastPrinted>2025-11-10T08:48:00Z</cp:lastPrinted>
  <dcterms:created xsi:type="dcterms:W3CDTF">2026-04-24T08:46:00Z</dcterms:created>
  <dcterms:modified xsi:type="dcterms:W3CDTF">2026-05-21T08:19:00Z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2019-03-05T00:00:00Z</vt:filetime>
  </property>
</Properties>
</file>